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856C35" w:rsidTr="008B724A">
        <w:trPr>
          <w:trHeight w:val="1101"/>
        </w:trPr>
        <w:tc>
          <w:tcPr>
            <w:tcW w:w="4596" w:type="dxa"/>
          </w:tcPr>
          <w:p w:rsidR="00856C35" w:rsidRDefault="00363EC1" w:rsidP="00856C35">
            <w:r w:rsidRPr="00856C3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F12AE0" wp14:editId="4F06B0BC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-628650</wp:posOffset>
                  </wp:positionV>
                  <wp:extent cx="1748155" cy="1485900"/>
                  <wp:effectExtent l="0" t="0" r="444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24A">
              <w:rPr>
                <w:noProof/>
                <w:color w:val="4F81BD" w:themeColor="accent1"/>
              </w:rPr>
              <w:drawing>
                <wp:inline distT="0" distB="0" distL="0" distR="0" wp14:anchorId="7049E49A" wp14:editId="5DD3EC91">
                  <wp:extent cx="722376" cy="384048"/>
                  <wp:effectExtent l="0" t="0" r="1905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</w:tcPr>
          <w:p w:rsidR="00856C35" w:rsidRDefault="000B5E7B" w:rsidP="00856C35">
            <w:pPr>
              <w:pStyle w:val="CompanyNam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276400" wp14:editId="50340800">
                      <wp:simplePos x="0" y="0"/>
                      <wp:positionH relativeFrom="column">
                        <wp:posOffset>-1747508</wp:posOffset>
                      </wp:positionH>
                      <wp:positionV relativeFrom="paragraph">
                        <wp:posOffset>-402279</wp:posOffset>
                      </wp:positionV>
                      <wp:extent cx="3935121" cy="972922"/>
                      <wp:effectExtent l="0" t="0" r="8255" b="0"/>
                      <wp:wrapNone/>
                      <wp:docPr id="4" name="Flowchart: Punched T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5121" cy="972922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57D8" w:rsidRPr="00B4525E" w:rsidRDefault="00C857D8" w:rsidP="008B724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</w:pPr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>2</w:t>
                                  </w:r>
                                  <w:r w:rsidR="008824F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>5</w:t>
                                  </w:r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 xml:space="preserve"> ECSM Certification </w:t>
                                  </w:r>
                                  <w:proofErr w:type="spellStart"/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>Programme</w:t>
                                  </w:r>
                                  <w:proofErr w:type="spellEnd"/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C857D8" w:rsidRPr="00B4525E" w:rsidRDefault="00C857D8" w:rsidP="00DD6B3C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</w:pPr>
                                  <w:r w:rsidRPr="00B4525E">
                                    <w:rPr>
                                      <w:rFonts w:ascii="Arial Rounded MT Bold" w:hAnsi="Arial Rounded MT Bold"/>
                                      <w:b/>
                                      <w:color w:val="1F497D" w:themeColor="text2"/>
                                      <w:sz w:val="22"/>
                                    </w:rPr>
                                    <w:t>Workshop &amp; Examination</w:t>
                                  </w:r>
                                </w:p>
                                <w:p w:rsidR="00C857D8" w:rsidRPr="00B4525E" w:rsidRDefault="008824FE" w:rsidP="00E844A1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23 May to 2 June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7640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4" o:spid="_x0000_s1026" type="#_x0000_t122" style="position:absolute;left:0;text-align:left;margin-left:-137.6pt;margin-top:-31.7pt;width:309.8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" fillcolor="#4f81bd [3204]" stroked="f">
                      <v:fill opacity="32896f"/>
                      <v:textbox>
                        <w:txbxContent>
                          <w:p w:rsidR="00C857D8" w:rsidRPr="00B4525E" w:rsidRDefault="00C857D8" w:rsidP="008B724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B4525E"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  <w:t>2</w:t>
                            </w:r>
                            <w:r w:rsidR="008824FE"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  <w:t>5</w:t>
                            </w:r>
                            <w:r w:rsidRPr="00B4525E"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B4525E"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  <w:t xml:space="preserve"> ECSM Certification Programme </w:t>
                            </w:r>
                          </w:p>
                          <w:p w:rsidR="00C857D8" w:rsidRPr="00B4525E" w:rsidRDefault="00C857D8" w:rsidP="00DD6B3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B4525E">
                              <w:rPr>
                                <w:rFonts w:ascii="Arial Rounded MT Bold" w:hAnsi="Arial Rounded MT Bold"/>
                                <w:b/>
                                <w:color w:val="1F497D" w:themeColor="text2"/>
                                <w:sz w:val="22"/>
                              </w:rPr>
                              <w:t>Workshop &amp; Examination</w:t>
                            </w:r>
                          </w:p>
                          <w:p w:rsidR="00C857D8" w:rsidRPr="00B4525E" w:rsidRDefault="008824FE" w:rsidP="00E844A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F497D" w:themeColor="text2"/>
                                <w:sz w:val="18"/>
                                <w:szCs w:val="18"/>
                              </w:rPr>
                              <w:t>23 May to 2 June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7865" w:rsidRPr="00964DEB" w:rsidRDefault="00363EC1" w:rsidP="000B5E7B">
      <w:pPr>
        <w:pStyle w:val="Heading1"/>
        <w:jc w:val="center"/>
        <w:rPr>
          <w:rFonts w:ascii="Tahoma" w:hAnsi="Tahoma" w:cs="Tahoma"/>
          <w:caps/>
        </w:rPr>
      </w:pPr>
      <w:r w:rsidRPr="00964DEB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723C415" wp14:editId="322662E6">
            <wp:simplePos x="0" y="0"/>
            <wp:positionH relativeFrom="column">
              <wp:posOffset>5305425</wp:posOffset>
            </wp:positionH>
            <wp:positionV relativeFrom="paragraph">
              <wp:posOffset>-861060</wp:posOffset>
            </wp:positionV>
            <wp:extent cx="1274665" cy="521970"/>
            <wp:effectExtent l="0" t="0" r="1905" b="0"/>
            <wp:wrapNone/>
            <wp:docPr id="1" name="Picture 1" descr="C:\Users\AD1028\Desktop\EC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1028\Desktop\ECS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24A" w:rsidRPr="00964DEB">
        <w:rPr>
          <w:rFonts w:ascii="Tahoma" w:hAnsi="Tahoma" w:cs="Tahoma"/>
          <w:caps/>
        </w:rPr>
        <w:t>Registration Form</w:t>
      </w:r>
      <w:r w:rsidR="00AB31D6" w:rsidRPr="00964DEB">
        <w:rPr>
          <w:rFonts w:ascii="Tahoma" w:hAnsi="Tahoma" w:cs="Tahoma"/>
          <w:caps/>
        </w:rPr>
        <w:t xml:space="preserve"> </w:t>
      </w:r>
    </w:p>
    <w:p w:rsidR="00AB31D6" w:rsidRPr="00964DEB" w:rsidRDefault="00AB31D6" w:rsidP="009A512F">
      <w:pPr>
        <w:pStyle w:val="Heading2"/>
        <w:rPr>
          <w:rFonts w:ascii="Tahoma" w:hAnsi="Tahoma" w:cs="Tahoma"/>
        </w:rPr>
      </w:pPr>
      <w:r w:rsidRPr="00964DE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199390</wp:posOffset>
                </wp:positionV>
                <wp:extent cx="6191250" cy="2943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7D8" w:rsidRDefault="00C857D8" w:rsidP="00F2188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Theory Module + Practical Module + Examinations </w:t>
                            </w:r>
                          </w:p>
                          <w:p w:rsidR="00C857D8" w:rsidRDefault="00C857D8" w:rsidP="00F2188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C857D8" w:rsidRDefault="00C857D8" w:rsidP="00F218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Theory Module Only + Examination</w:t>
                            </w:r>
                          </w:p>
                          <w:p w:rsidR="00C857D8" w:rsidRDefault="00C857D8" w:rsidP="00F21880">
                            <w:pPr>
                              <w:rPr>
                                <w:b/>
                              </w:rPr>
                            </w:pPr>
                          </w:p>
                          <w:p w:rsidR="00C857D8" w:rsidRPr="005171EC" w:rsidRDefault="00C857D8" w:rsidP="00F218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Practical Module Only + Examination</w:t>
                            </w:r>
                          </w:p>
                          <w:p w:rsidR="00C857D8" w:rsidRDefault="00C857D8">
                            <w:pPr>
                              <w:rPr>
                                <w:b/>
                              </w:rPr>
                            </w:pPr>
                          </w:p>
                          <w:p w:rsidR="00C857D8" w:rsidRPr="00475373" w:rsidRDefault="00C857D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75373">
                              <w:rPr>
                                <w:b/>
                                <w:u w:val="single"/>
                              </w:rPr>
                              <w:t>Refreshers &amp; Re-sits:</w:t>
                            </w:r>
                          </w:p>
                          <w:p w:rsidR="00C857D8" w:rsidRDefault="00C857D8">
                            <w:pPr>
                              <w:rPr>
                                <w:b/>
                              </w:rPr>
                            </w:pPr>
                          </w:p>
                          <w:p w:rsidR="00C857D8" w:rsidRPr="00D95EBF" w:rsidRDefault="00C857D8">
                            <w:pPr>
                              <w:rPr>
                                <w:b/>
                              </w:rPr>
                            </w:pPr>
                            <w:r w:rsidRPr="00D95EBF">
                              <w:rPr>
                                <w:b/>
                              </w:rPr>
                              <w:t xml:space="preserve">Re-sit: Includes - Practical </w:t>
                            </w:r>
                            <w:r>
                              <w:rPr>
                                <w:b/>
                              </w:rPr>
                              <w:t xml:space="preserve">Module </w:t>
                            </w:r>
                            <w:r w:rsidRPr="00D95EBF">
                              <w:rPr>
                                <w:b/>
                              </w:rPr>
                              <w:t>+ Examination</w:t>
                            </w:r>
                          </w:p>
                          <w:p w:rsidR="00C857D8" w:rsidRPr="00D95EBF" w:rsidRDefault="00C857D8">
                            <w:pPr>
                              <w:rPr>
                                <w:b/>
                              </w:rPr>
                            </w:pPr>
                          </w:p>
                          <w:p w:rsidR="00C857D8" w:rsidRPr="00D95EBF" w:rsidRDefault="00C857D8">
                            <w:pPr>
                              <w:rPr>
                                <w:b/>
                              </w:rPr>
                            </w:pPr>
                            <w:r w:rsidRPr="00D95EBF">
                              <w:rPr>
                                <w:b/>
                              </w:rPr>
                              <w:t xml:space="preserve">Re-sit: Includes – </w:t>
                            </w:r>
                            <w:r>
                              <w:rPr>
                                <w:b/>
                              </w:rPr>
                              <w:t xml:space="preserve">Theory Module + Examination </w:t>
                            </w:r>
                          </w:p>
                          <w:p w:rsidR="00C857D8" w:rsidRPr="00D95EBF" w:rsidRDefault="00C857D8">
                            <w:pPr>
                              <w:rPr>
                                <w:b/>
                              </w:rPr>
                            </w:pPr>
                          </w:p>
                          <w:p w:rsidR="00C857D8" w:rsidRDefault="00C857D8">
                            <w:pPr>
                              <w:rPr>
                                <w:b/>
                              </w:rPr>
                            </w:pPr>
                            <w:r w:rsidRPr="00D95EBF">
                              <w:rPr>
                                <w:b/>
                              </w:rPr>
                              <w:t>Refresher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Pr="000533B8">
                              <w:rPr>
                                <w:b/>
                                <w:i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</w:rPr>
                              <w:t>or Licensed Principals &amp; Representatives Only)</w:t>
                            </w:r>
                            <w:r w:rsidRPr="00D95EB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Theory + Practical Modules Only (no Exam)</w:t>
                            </w:r>
                          </w:p>
                          <w:p w:rsidR="00C857D8" w:rsidRDefault="00C857D8" w:rsidP="00A47BED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</w:p>
                          <w:p w:rsidR="00C857D8" w:rsidRPr="002D11A3" w:rsidRDefault="00C857D8" w:rsidP="00A47B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44A1">
                              <w:rPr>
                                <w:b/>
                                <w:highlight w:val="yellow"/>
                              </w:rPr>
                              <w:t xml:space="preserve">Theory Module: </w:t>
                            </w:r>
                            <w:r w:rsidR="008824FE">
                              <w:rPr>
                                <w:b/>
                                <w:highlight w:val="yellow"/>
                              </w:rPr>
                              <w:t>23 – 26 May &amp; 30 to 31 May 2023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 xml:space="preserve">; Practical Module: </w:t>
                            </w:r>
                            <w:r w:rsidR="008824FE">
                              <w:rPr>
                                <w:b/>
                                <w:highlight w:val="yellow"/>
                              </w:rPr>
                              <w:t>1 to 2 June 2023</w:t>
                            </w:r>
                            <w:r w:rsidRPr="00E844A1">
                              <w:rPr>
                                <w:b/>
                                <w:highlight w:val="yellow"/>
                              </w:rPr>
                              <w:br/>
                            </w:r>
                          </w:p>
                          <w:p w:rsidR="00C857D8" w:rsidRPr="005B2165" w:rsidRDefault="00C857D8" w:rsidP="005B21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</w:pPr>
                            <w:r w:rsidRPr="005B2165"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  <w:t xml:space="preserve">NOTE: Both Modules will be </w:t>
                            </w:r>
                            <w:r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  <w:t>conducted</w:t>
                            </w:r>
                            <w:r w:rsidRPr="005B2165"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  <w:t xml:space="preserve"> via </w:t>
                            </w:r>
                            <w:r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  <w:t>WebEx</w:t>
                            </w:r>
                            <w:r w:rsidRPr="005B2165">
                              <w:rPr>
                                <w:rFonts w:cstheme="minorHAnsi"/>
                                <w:b/>
                                <w:szCs w:val="19"/>
                                <w:highlight w:val="yellow"/>
                              </w:rPr>
                              <w:t xml:space="preserve"> Web Conferencing.</w:t>
                            </w:r>
                          </w:p>
                          <w:p w:rsidR="00C857D8" w:rsidRPr="005B2165" w:rsidRDefault="00C857D8" w:rsidP="005B21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Cs w:val="19"/>
                              </w:rPr>
                            </w:pPr>
                            <w:r w:rsidRPr="005B2165">
                              <w:rPr>
                                <w:rFonts w:cstheme="minorHAnsi"/>
                                <w:b/>
                                <w:color w:val="000000"/>
                                <w:szCs w:val="19"/>
                                <w:highlight w:val="yellow"/>
                              </w:rPr>
                              <w:t xml:space="preserve">All exams will be conducted online.  However, we reserve the right to request that a candidate take the examination at an approved examination </w:t>
                            </w:r>
                            <w:proofErr w:type="spellStart"/>
                            <w:r w:rsidRPr="005B2165">
                              <w:rPr>
                                <w:rFonts w:cstheme="minorHAnsi"/>
                                <w:b/>
                                <w:color w:val="000000"/>
                                <w:szCs w:val="19"/>
                                <w:highlight w:val="yellow"/>
                              </w:rPr>
                              <w:t>centre</w:t>
                            </w:r>
                            <w:proofErr w:type="spellEnd"/>
                            <w:r w:rsidRPr="005B2165">
                              <w:rPr>
                                <w:rFonts w:cstheme="minorHAnsi"/>
                                <w:b/>
                                <w:color w:val="000000"/>
                                <w:szCs w:val="19"/>
                                <w:highlight w:val="yellow"/>
                              </w:rPr>
                              <w:t xml:space="preserve">.  In such cases, all exam </w:t>
                            </w:r>
                            <w:proofErr w:type="spellStart"/>
                            <w:r w:rsidRPr="005B2165">
                              <w:rPr>
                                <w:rFonts w:cstheme="minorHAnsi"/>
                                <w:b/>
                                <w:color w:val="000000"/>
                                <w:szCs w:val="19"/>
                                <w:highlight w:val="yellow"/>
                              </w:rPr>
                              <w:t>centre</w:t>
                            </w:r>
                            <w:proofErr w:type="spellEnd"/>
                            <w:r w:rsidRPr="005B2165">
                              <w:rPr>
                                <w:rFonts w:cstheme="minorHAnsi"/>
                                <w:b/>
                                <w:color w:val="000000"/>
                                <w:szCs w:val="19"/>
                                <w:highlight w:val="yellow"/>
                              </w:rPr>
                              <w:t xml:space="preserve"> and invigilation fees incurred are to be paid by the candidate.</w:t>
                            </w:r>
                          </w:p>
                          <w:p w:rsidR="00C857D8" w:rsidRPr="005B2165" w:rsidRDefault="00C857D8" w:rsidP="00A47BED">
                            <w:pPr>
                              <w:jc w:val="center"/>
                              <w:rPr>
                                <w:rFonts w:cstheme="minorHAnsi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5.5pt;margin-top:15.7pt;width:487.5pt;height:2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" filled="f" stroked="f" strokeweight=".5pt">
                <v:textbox>
                  <w:txbxContent>
                    <w:p w:rsidR="00C857D8" w:rsidRDefault="00C857D8" w:rsidP="00F2188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Theory Module + Practical Module + Examinations </w:t>
                      </w:r>
                    </w:p>
                    <w:p w:rsidR="00C857D8" w:rsidRDefault="00C857D8" w:rsidP="00F21880">
                      <w:pPr>
                        <w:rPr>
                          <w:b/>
                          <w:i/>
                        </w:rPr>
                      </w:pPr>
                    </w:p>
                    <w:p w:rsidR="00C857D8" w:rsidRDefault="00C857D8" w:rsidP="00F218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Theory Module Only + Examination</w:t>
                      </w:r>
                    </w:p>
                    <w:p w:rsidR="00C857D8" w:rsidRDefault="00C857D8" w:rsidP="00F21880">
                      <w:pPr>
                        <w:rPr>
                          <w:b/>
                        </w:rPr>
                      </w:pPr>
                    </w:p>
                    <w:p w:rsidR="00C857D8" w:rsidRPr="005171EC" w:rsidRDefault="00C857D8" w:rsidP="00F218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Practical Module Only + Examination</w:t>
                      </w:r>
                    </w:p>
                    <w:p w:rsidR="00C857D8" w:rsidRDefault="00C857D8">
                      <w:pPr>
                        <w:rPr>
                          <w:b/>
                        </w:rPr>
                      </w:pPr>
                    </w:p>
                    <w:p w:rsidR="00C857D8" w:rsidRPr="00475373" w:rsidRDefault="00C857D8">
                      <w:pPr>
                        <w:rPr>
                          <w:b/>
                          <w:u w:val="single"/>
                        </w:rPr>
                      </w:pPr>
                      <w:r w:rsidRPr="00475373">
                        <w:rPr>
                          <w:b/>
                          <w:u w:val="single"/>
                        </w:rPr>
                        <w:t>Refreshers &amp; Re-sits:</w:t>
                      </w:r>
                    </w:p>
                    <w:p w:rsidR="00C857D8" w:rsidRDefault="00C857D8">
                      <w:pPr>
                        <w:rPr>
                          <w:b/>
                        </w:rPr>
                      </w:pPr>
                    </w:p>
                    <w:p w:rsidR="00C857D8" w:rsidRPr="00D95EBF" w:rsidRDefault="00C857D8">
                      <w:pPr>
                        <w:rPr>
                          <w:b/>
                        </w:rPr>
                      </w:pPr>
                      <w:r w:rsidRPr="00D95EBF">
                        <w:rPr>
                          <w:b/>
                        </w:rPr>
                        <w:t xml:space="preserve">Re-sit: Includes - Practical </w:t>
                      </w:r>
                      <w:r>
                        <w:rPr>
                          <w:b/>
                        </w:rPr>
                        <w:t xml:space="preserve">Module </w:t>
                      </w:r>
                      <w:r w:rsidRPr="00D95EBF">
                        <w:rPr>
                          <w:b/>
                        </w:rPr>
                        <w:t>+ Examination</w:t>
                      </w:r>
                    </w:p>
                    <w:p w:rsidR="00C857D8" w:rsidRPr="00D95EBF" w:rsidRDefault="00C857D8">
                      <w:pPr>
                        <w:rPr>
                          <w:b/>
                        </w:rPr>
                      </w:pPr>
                    </w:p>
                    <w:p w:rsidR="00C857D8" w:rsidRPr="00D95EBF" w:rsidRDefault="00C857D8">
                      <w:pPr>
                        <w:rPr>
                          <w:b/>
                        </w:rPr>
                      </w:pPr>
                      <w:r w:rsidRPr="00D95EBF">
                        <w:rPr>
                          <w:b/>
                        </w:rPr>
                        <w:t xml:space="preserve">Re-sit: Includes – </w:t>
                      </w:r>
                      <w:r>
                        <w:rPr>
                          <w:b/>
                        </w:rPr>
                        <w:t xml:space="preserve">Theory Module + Examination </w:t>
                      </w:r>
                    </w:p>
                    <w:p w:rsidR="00C857D8" w:rsidRPr="00D95EBF" w:rsidRDefault="00C857D8">
                      <w:pPr>
                        <w:rPr>
                          <w:b/>
                        </w:rPr>
                      </w:pPr>
                    </w:p>
                    <w:p w:rsidR="00C857D8" w:rsidRDefault="00C857D8">
                      <w:pPr>
                        <w:rPr>
                          <w:b/>
                        </w:rPr>
                      </w:pPr>
                      <w:r w:rsidRPr="00D95EBF">
                        <w:rPr>
                          <w:b/>
                        </w:rPr>
                        <w:t>Refresher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Pr="000533B8">
                        <w:rPr>
                          <w:b/>
                          <w:i/>
                        </w:rPr>
                        <w:t>F</w:t>
                      </w:r>
                      <w:r>
                        <w:rPr>
                          <w:b/>
                          <w:i/>
                        </w:rPr>
                        <w:t>or Licensed Principals &amp; Representatives Only)</w:t>
                      </w:r>
                      <w:r w:rsidRPr="00D95EBF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Theory + Practical Modules Only (no Exam)</w:t>
                      </w:r>
                    </w:p>
                    <w:p w:rsidR="00C857D8" w:rsidRDefault="00C857D8" w:rsidP="00A47BED">
                      <w:pPr>
                        <w:jc w:val="center"/>
                        <w:rPr>
                          <w:b/>
                          <w:highlight w:val="yellow"/>
                        </w:rPr>
                      </w:pPr>
                    </w:p>
                    <w:p w:rsidR="00C857D8" w:rsidRPr="002D11A3" w:rsidRDefault="00C857D8" w:rsidP="00A47BED">
                      <w:pPr>
                        <w:jc w:val="center"/>
                        <w:rPr>
                          <w:b/>
                        </w:rPr>
                      </w:pPr>
                      <w:r w:rsidRPr="00E844A1">
                        <w:rPr>
                          <w:b/>
                          <w:highlight w:val="yellow"/>
                        </w:rPr>
                        <w:t xml:space="preserve">Theory Module: </w:t>
                      </w:r>
                      <w:r w:rsidR="008824FE">
                        <w:rPr>
                          <w:b/>
                          <w:highlight w:val="yellow"/>
                        </w:rPr>
                        <w:t>23 – 26 May &amp; 30 to 31 May 2023</w:t>
                      </w:r>
                      <w:r>
                        <w:rPr>
                          <w:b/>
                          <w:highlight w:val="yellow"/>
                        </w:rPr>
                        <w:t xml:space="preserve">; Practical Module: </w:t>
                      </w:r>
                      <w:r w:rsidR="008824FE">
                        <w:rPr>
                          <w:b/>
                          <w:highlight w:val="yellow"/>
                        </w:rPr>
                        <w:t>1 to 2 June 2023</w:t>
                      </w:r>
                      <w:r w:rsidRPr="00E844A1">
                        <w:rPr>
                          <w:b/>
                          <w:highlight w:val="yellow"/>
                        </w:rPr>
                        <w:br/>
                      </w:r>
                    </w:p>
                    <w:p w:rsidR="00C857D8" w:rsidRPr="005B2165" w:rsidRDefault="00C857D8" w:rsidP="005B21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</w:pPr>
                      <w:r w:rsidRPr="005B2165"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  <w:t xml:space="preserve">NOTE: Both Modules will be </w:t>
                      </w:r>
                      <w:r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  <w:t>conducted</w:t>
                      </w:r>
                      <w:r w:rsidRPr="005B2165"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  <w:t xml:space="preserve"> via </w:t>
                      </w:r>
                      <w:r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  <w:t>WebEx</w:t>
                      </w:r>
                      <w:r w:rsidRPr="005B2165">
                        <w:rPr>
                          <w:rFonts w:cstheme="minorHAnsi"/>
                          <w:b/>
                          <w:szCs w:val="19"/>
                          <w:highlight w:val="yellow"/>
                        </w:rPr>
                        <w:t xml:space="preserve"> Web Conferencing.</w:t>
                      </w:r>
                    </w:p>
                    <w:p w:rsidR="00C857D8" w:rsidRPr="005B2165" w:rsidRDefault="00C857D8" w:rsidP="005B21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Cs w:val="19"/>
                        </w:rPr>
                      </w:pPr>
                      <w:r w:rsidRPr="005B2165">
                        <w:rPr>
                          <w:rFonts w:cstheme="minorHAnsi"/>
                          <w:b/>
                          <w:color w:val="000000"/>
                          <w:szCs w:val="19"/>
                          <w:highlight w:val="yellow"/>
                        </w:rPr>
                        <w:t>All exams will be conducted online.  However, we reserve the right to request that a candidate take the examination at an approved examination centre.  In such cases, all exam centre and invigilation fees incurred are to be paid by the candidate.</w:t>
                      </w:r>
                    </w:p>
                    <w:p w:rsidR="00C857D8" w:rsidRPr="005B2165" w:rsidRDefault="00C857D8" w:rsidP="00A47BED">
                      <w:pPr>
                        <w:jc w:val="center"/>
                        <w:rPr>
                          <w:rFonts w:cstheme="minorHAnsi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DEB">
        <w:rPr>
          <w:rFonts w:ascii="Tahoma" w:hAnsi="Tahoma" w:cs="Tahoma"/>
        </w:rPr>
        <w:t>Please select one: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"/>
      </w:tblGrid>
      <w:tr w:rsidR="00AB31D6" w:rsidRPr="00964DEB" w:rsidTr="00F21880">
        <w:trPr>
          <w:trHeight w:val="368"/>
        </w:trPr>
        <w:tc>
          <w:tcPr>
            <w:tcW w:w="519" w:type="dxa"/>
          </w:tcPr>
          <w:p w:rsidR="00AB31D6" w:rsidRPr="00964DEB" w:rsidRDefault="00AB31D6" w:rsidP="00AB31D6">
            <w:pPr>
              <w:rPr>
                <w:rFonts w:ascii="Tahoma" w:hAnsi="Tahoma" w:cs="Tahoma"/>
              </w:rPr>
            </w:pPr>
          </w:p>
        </w:tc>
      </w:tr>
      <w:tr w:rsidR="00AB31D6" w:rsidRPr="00964DEB" w:rsidTr="00F21880">
        <w:trPr>
          <w:trHeight w:val="350"/>
        </w:trPr>
        <w:tc>
          <w:tcPr>
            <w:tcW w:w="519" w:type="dxa"/>
            <w:tcBorders>
              <w:bottom w:val="single" w:sz="4" w:space="0" w:color="auto"/>
            </w:tcBorders>
          </w:tcPr>
          <w:p w:rsidR="00AB31D6" w:rsidRPr="00964DEB" w:rsidRDefault="00AB31D6" w:rsidP="00E844A1">
            <w:pPr>
              <w:rPr>
                <w:rFonts w:ascii="Tahoma" w:hAnsi="Tahoma" w:cs="Tahoma"/>
              </w:rPr>
            </w:pPr>
          </w:p>
        </w:tc>
      </w:tr>
      <w:tr w:rsidR="009A512F" w:rsidRPr="00964DEB" w:rsidTr="00F21880">
        <w:trPr>
          <w:trHeight w:val="350"/>
        </w:trPr>
        <w:tc>
          <w:tcPr>
            <w:tcW w:w="519" w:type="dxa"/>
            <w:tcBorders>
              <w:bottom w:val="single" w:sz="4" w:space="0" w:color="auto"/>
            </w:tcBorders>
          </w:tcPr>
          <w:p w:rsidR="009A512F" w:rsidRPr="00964DEB" w:rsidRDefault="009A512F" w:rsidP="00E844A1">
            <w:pPr>
              <w:rPr>
                <w:rFonts w:ascii="Tahoma" w:hAnsi="Tahoma" w:cs="Tahoma"/>
              </w:rPr>
            </w:pPr>
          </w:p>
        </w:tc>
      </w:tr>
      <w:tr w:rsidR="002057EB" w:rsidRPr="00964DEB" w:rsidTr="00E50CB6">
        <w:trPr>
          <w:trHeight w:val="705"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7EB" w:rsidRPr="00964DEB" w:rsidRDefault="002057EB" w:rsidP="00E844A1">
            <w:pPr>
              <w:rPr>
                <w:rFonts w:ascii="Tahoma" w:hAnsi="Tahoma" w:cs="Tahoma"/>
              </w:rPr>
            </w:pPr>
          </w:p>
        </w:tc>
      </w:tr>
      <w:tr w:rsidR="002057EB" w:rsidRPr="00964DEB" w:rsidTr="00E50CB6">
        <w:trPr>
          <w:trHeight w:val="345"/>
        </w:trPr>
        <w:tc>
          <w:tcPr>
            <w:tcW w:w="519" w:type="dxa"/>
            <w:tcBorders>
              <w:top w:val="single" w:sz="4" w:space="0" w:color="auto"/>
            </w:tcBorders>
          </w:tcPr>
          <w:p w:rsidR="002057EB" w:rsidRPr="00964DEB" w:rsidRDefault="002057EB" w:rsidP="00E844A1">
            <w:pPr>
              <w:rPr>
                <w:rFonts w:ascii="Tahoma" w:hAnsi="Tahoma" w:cs="Tahoma"/>
              </w:rPr>
            </w:pPr>
          </w:p>
        </w:tc>
      </w:tr>
      <w:tr w:rsidR="002057EB" w:rsidRPr="00964DEB" w:rsidTr="00E50CB6">
        <w:trPr>
          <w:trHeight w:val="345"/>
        </w:trPr>
        <w:tc>
          <w:tcPr>
            <w:tcW w:w="519" w:type="dxa"/>
            <w:tcBorders>
              <w:bottom w:val="single" w:sz="4" w:space="0" w:color="auto"/>
            </w:tcBorders>
          </w:tcPr>
          <w:p w:rsidR="002057EB" w:rsidRPr="00964DEB" w:rsidRDefault="002057EB" w:rsidP="00E844A1">
            <w:pPr>
              <w:rPr>
                <w:rFonts w:ascii="Tahoma" w:hAnsi="Tahoma" w:cs="Tahoma"/>
              </w:rPr>
            </w:pPr>
          </w:p>
        </w:tc>
      </w:tr>
      <w:tr w:rsidR="005171EC" w:rsidRPr="00964DEB" w:rsidTr="00F21880">
        <w:trPr>
          <w:trHeight w:val="345"/>
        </w:trPr>
        <w:tc>
          <w:tcPr>
            <w:tcW w:w="519" w:type="dxa"/>
            <w:tcBorders>
              <w:bottom w:val="nil"/>
            </w:tcBorders>
          </w:tcPr>
          <w:p w:rsidR="005171EC" w:rsidRPr="00964DEB" w:rsidRDefault="005171EC" w:rsidP="00E844A1">
            <w:pPr>
              <w:rPr>
                <w:rFonts w:ascii="Tahoma" w:hAnsi="Tahoma" w:cs="Tahoma"/>
              </w:rPr>
            </w:pPr>
          </w:p>
        </w:tc>
      </w:tr>
      <w:tr w:rsidR="00F21880" w:rsidRPr="00964DEB" w:rsidTr="00F21880">
        <w:trPr>
          <w:trHeight w:val="1728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21880" w:rsidRPr="00964DEB" w:rsidRDefault="00F21880" w:rsidP="00E844A1">
            <w:pPr>
              <w:rPr>
                <w:rFonts w:ascii="Tahoma" w:hAnsi="Tahoma" w:cs="Tahoma"/>
              </w:rPr>
            </w:pPr>
          </w:p>
        </w:tc>
      </w:tr>
    </w:tbl>
    <w:p w:rsidR="00856C35" w:rsidRPr="00964DEB" w:rsidRDefault="00B866E1" w:rsidP="00856C35">
      <w:pPr>
        <w:pStyle w:val="Heading2"/>
        <w:rPr>
          <w:rFonts w:ascii="Tahoma" w:hAnsi="Tahoma" w:cs="Tahoma"/>
        </w:rPr>
      </w:pPr>
      <w:r w:rsidRPr="00964DEB">
        <w:rPr>
          <w:rFonts w:ascii="Tahoma" w:hAnsi="Tahoma" w:cs="Tahoma"/>
        </w:rPr>
        <w:t>C</w:t>
      </w:r>
      <w:r w:rsidR="008B724A" w:rsidRPr="00964DEB">
        <w:rPr>
          <w:rFonts w:ascii="Tahoma" w:hAnsi="Tahoma" w:cs="Tahoma"/>
        </w:rPr>
        <w:t>andidate</w:t>
      </w:r>
      <w:r w:rsidR="00856C35" w:rsidRPr="00964DEB">
        <w:rPr>
          <w:rFonts w:ascii="Tahoma" w:hAnsi="Tahoma" w:cs="Tahoma"/>
        </w:rPr>
        <w:t xml:space="preserve"> Information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940"/>
        <w:gridCol w:w="2865"/>
        <w:gridCol w:w="668"/>
        <w:gridCol w:w="681"/>
        <w:gridCol w:w="1935"/>
      </w:tblGrid>
      <w:tr w:rsidR="00A82BA3" w:rsidRPr="00964DEB" w:rsidTr="00625E9A">
        <w:trPr>
          <w:trHeight w:val="585"/>
        </w:trPr>
        <w:tc>
          <w:tcPr>
            <w:tcW w:w="1081" w:type="dxa"/>
            <w:vAlign w:val="bottom"/>
          </w:tcPr>
          <w:p w:rsidR="00AB31D6" w:rsidRPr="00964DEB" w:rsidRDefault="00AB31D6" w:rsidP="00490804">
            <w:pPr>
              <w:rPr>
                <w:rFonts w:ascii="Tahoma" w:hAnsi="Tahoma" w:cs="Tahoma"/>
              </w:rPr>
            </w:pPr>
          </w:p>
          <w:p w:rsidR="00A82BA3" w:rsidRPr="00964DEB" w:rsidRDefault="00A82BA3" w:rsidP="00490804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681" w:type="dxa"/>
            <w:vAlign w:val="bottom"/>
          </w:tcPr>
          <w:p w:rsidR="00A82BA3" w:rsidRPr="00964DEB" w:rsidRDefault="0050036C" w:rsidP="00490804">
            <w:pPr>
              <w:pStyle w:val="Heading4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 xml:space="preserve">Title: 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440CD8">
            <w:pPr>
              <w:pStyle w:val="FieldText"/>
              <w:rPr>
                <w:rFonts w:ascii="Tahoma" w:hAnsi="Tahoma" w:cs="Tahoma"/>
              </w:rPr>
            </w:pPr>
          </w:p>
        </w:tc>
      </w:tr>
      <w:tr w:rsidR="00856C35" w:rsidRPr="00964DEB" w:rsidTr="00C438F1">
        <w:tc>
          <w:tcPr>
            <w:tcW w:w="1081" w:type="dxa"/>
            <w:vAlign w:val="bottom"/>
          </w:tcPr>
          <w:p w:rsidR="00856C35" w:rsidRPr="00964DEB" w:rsidRDefault="00856C35" w:rsidP="00440CD8">
            <w:pPr>
              <w:rPr>
                <w:rFonts w:ascii="Tahoma" w:hAnsi="Tahoma"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490804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490804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490804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M.I.</w:t>
            </w:r>
          </w:p>
        </w:tc>
        <w:tc>
          <w:tcPr>
            <w:tcW w:w="681" w:type="dxa"/>
            <w:vAlign w:val="bottom"/>
          </w:tcPr>
          <w:p w:rsidR="00856C35" w:rsidRPr="00964DEB" w:rsidRDefault="00856C35" w:rsidP="00856C35">
            <w:pPr>
              <w:rPr>
                <w:rFonts w:ascii="Tahoma" w:hAnsi="Tahoma" w:cs="Tahoma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856C35" w:rsidRPr="00964DEB" w:rsidRDefault="0050036C" w:rsidP="00856C35">
            <w:pPr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964DEB">
              <w:rPr>
                <w:rFonts w:ascii="Tahoma" w:hAnsi="Tahoma" w:cs="Tahoma"/>
                <w:i/>
                <w:sz w:val="16"/>
                <w:szCs w:val="16"/>
              </w:rPr>
              <w:t>Mr</w:t>
            </w:r>
            <w:proofErr w:type="spellEnd"/>
            <w:r w:rsidRPr="00964DEB">
              <w:rPr>
                <w:rFonts w:ascii="Tahoma" w:hAnsi="Tahoma" w:cs="Tahoma"/>
                <w:i/>
                <w:sz w:val="16"/>
                <w:szCs w:val="16"/>
              </w:rPr>
              <w:t>/Miss/</w:t>
            </w:r>
            <w:proofErr w:type="spellStart"/>
            <w:r w:rsidRPr="00964DEB">
              <w:rPr>
                <w:rFonts w:ascii="Tahoma" w:hAnsi="Tahoma" w:cs="Tahoma"/>
                <w:i/>
                <w:sz w:val="16"/>
                <w:szCs w:val="16"/>
              </w:rPr>
              <w:t>Mrs</w:t>
            </w:r>
            <w:proofErr w:type="spellEnd"/>
          </w:p>
        </w:tc>
      </w:tr>
    </w:tbl>
    <w:p w:rsidR="00856C35" w:rsidRPr="00964DEB" w:rsidRDefault="00856C35">
      <w:pPr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37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396"/>
        <w:gridCol w:w="1348"/>
      </w:tblGrid>
      <w:tr w:rsidR="00A82BA3" w:rsidRPr="00964DEB" w:rsidTr="00591F9F">
        <w:trPr>
          <w:trHeight w:val="298"/>
        </w:trPr>
        <w:tc>
          <w:tcPr>
            <w:tcW w:w="810" w:type="dxa"/>
            <w:vAlign w:val="bottom"/>
          </w:tcPr>
          <w:p w:rsidR="00A82BA3" w:rsidRPr="00964DEB" w:rsidRDefault="00A82BA3" w:rsidP="00591F9F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Address: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591F9F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A82BA3" w:rsidRPr="00964DEB" w:rsidRDefault="00A82BA3" w:rsidP="00591F9F">
            <w:pPr>
              <w:pStyle w:val="FieldText"/>
              <w:rPr>
                <w:rFonts w:ascii="Tahoma" w:hAnsi="Tahoma" w:cs="Tahoma"/>
              </w:rPr>
            </w:pPr>
          </w:p>
        </w:tc>
      </w:tr>
      <w:tr w:rsidR="00856C35" w:rsidRPr="00964DEB" w:rsidTr="00591F9F">
        <w:trPr>
          <w:trHeight w:val="226"/>
        </w:trPr>
        <w:tc>
          <w:tcPr>
            <w:tcW w:w="810" w:type="dxa"/>
            <w:vAlign w:val="bottom"/>
          </w:tcPr>
          <w:p w:rsidR="00856C35" w:rsidRPr="00964DEB" w:rsidRDefault="00856C35" w:rsidP="00591F9F">
            <w:pPr>
              <w:rPr>
                <w:rFonts w:ascii="Tahoma" w:hAnsi="Tahoma" w:cs="Tahoma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591F9F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Street Address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591F9F">
            <w:pPr>
              <w:pStyle w:val="Heading3"/>
              <w:rPr>
                <w:rFonts w:ascii="Tahoma" w:hAnsi="Tahoma" w:cs="Tahoma"/>
              </w:rPr>
            </w:pPr>
          </w:p>
        </w:tc>
      </w:tr>
    </w:tbl>
    <w:p w:rsidR="00856C35" w:rsidRPr="00964DEB" w:rsidRDefault="00591F9F">
      <w:pPr>
        <w:rPr>
          <w:rFonts w:ascii="Tahoma" w:hAnsi="Tahoma" w:cs="Tahoma"/>
        </w:rPr>
      </w:pPr>
      <w:r w:rsidRPr="00964DEB">
        <w:rPr>
          <w:rFonts w:ascii="Tahoma" w:hAnsi="Tahoma" w:cs="Tahoma"/>
        </w:rPr>
        <w:br w:type="textWrapping" w:clear="all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964DEB" w:rsidTr="00856C35">
        <w:trPr>
          <w:trHeight w:val="288"/>
        </w:trPr>
        <w:tc>
          <w:tcPr>
            <w:tcW w:w="1081" w:type="dxa"/>
            <w:vAlign w:val="bottom"/>
          </w:tcPr>
          <w:p w:rsidR="00C76039" w:rsidRPr="00964DEB" w:rsidRDefault="00C76039">
            <w:pPr>
              <w:rPr>
                <w:rFonts w:ascii="Tahoma" w:hAnsi="Tahoma" w:cs="Tahoma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64DEB" w:rsidRDefault="00C76039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964DEB" w:rsidRDefault="00C76039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964DEB" w:rsidRDefault="00C76039" w:rsidP="00440CD8">
            <w:pPr>
              <w:pStyle w:val="FieldText"/>
              <w:rPr>
                <w:rFonts w:ascii="Tahoma" w:hAnsi="Tahoma" w:cs="Tahoma"/>
              </w:rPr>
            </w:pPr>
          </w:p>
        </w:tc>
      </w:tr>
      <w:tr w:rsidR="00856C35" w:rsidRPr="00964DEB" w:rsidTr="00856C35">
        <w:trPr>
          <w:trHeight w:val="288"/>
        </w:trPr>
        <w:tc>
          <w:tcPr>
            <w:tcW w:w="1081" w:type="dxa"/>
            <w:vAlign w:val="bottom"/>
          </w:tcPr>
          <w:p w:rsidR="00856C35" w:rsidRPr="00964DEB" w:rsidRDefault="00856C35">
            <w:pPr>
              <w:rPr>
                <w:rFonts w:ascii="Tahoma" w:hAnsi="Tahoma" w:cs="Tahoma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490804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964DEB" w:rsidRDefault="00766867" w:rsidP="00490804">
            <w:pPr>
              <w:pStyle w:val="Heading3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Country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964DEB" w:rsidRDefault="00856C35" w:rsidP="00490804">
            <w:pPr>
              <w:pStyle w:val="Heading3"/>
              <w:rPr>
                <w:rFonts w:ascii="Tahoma" w:hAnsi="Tahoma" w:cs="Tahoma"/>
              </w:rPr>
            </w:pPr>
          </w:p>
        </w:tc>
      </w:tr>
    </w:tbl>
    <w:p w:rsidR="00856C35" w:rsidRPr="00964DEB" w:rsidRDefault="00856C35">
      <w:pPr>
        <w:rPr>
          <w:rFonts w:ascii="Tahoma" w:hAnsi="Tahoma" w:cs="Tahoma"/>
        </w:rPr>
      </w:pPr>
    </w:p>
    <w:tbl>
      <w:tblPr>
        <w:tblW w:w="50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3702"/>
        <w:gridCol w:w="722"/>
        <w:gridCol w:w="4605"/>
      </w:tblGrid>
      <w:tr w:rsidR="00841645" w:rsidRPr="00964DEB" w:rsidTr="00625E9A">
        <w:trPr>
          <w:trHeight w:val="423"/>
        </w:trPr>
        <w:tc>
          <w:tcPr>
            <w:tcW w:w="1083" w:type="dxa"/>
            <w:vAlign w:val="bottom"/>
          </w:tcPr>
          <w:p w:rsidR="00841645" w:rsidRPr="00964DEB" w:rsidRDefault="00841645" w:rsidP="00490804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Phone: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:rsidR="00841645" w:rsidRPr="00964DEB" w:rsidRDefault="00841645" w:rsidP="00856C35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722" w:type="dxa"/>
            <w:vAlign w:val="bottom"/>
          </w:tcPr>
          <w:p w:rsidR="00841645" w:rsidRPr="00964DEB" w:rsidRDefault="00C92A3C" w:rsidP="00490804">
            <w:pPr>
              <w:pStyle w:val="Heading4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E</w:t>
            </w:r>
            <w:r w:rsidR="003A41A1" w:rsidRPr="00964DEB">
              <w:rPr>
                <w:rFonts w:ascii="Tahoma" w:hAnsi="Tahoma" w:cs="Tahoma"/>
              </w:rPr>
              <w:t>mail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841645" w:rsidRPr="00964DEB" w:rsidRDefault="008060EA" w:rsidP="00440CD8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:</w:t>
            </w:r>
          </w:p>
        </w:tc>
      </w:tr>
    </w:tbl>
    <w:p w:rsidR="00B4525E" w:rsidRPr="00964DEB" w:rsidRDefault="00B4525E" w:rsidP="00B4525E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 xml:space="preserve">EMPLOYMENT AND </w:t>
      </w:r>
      <w:r w:rsidR="00E50CB6">
        <w:rPr>
          <w:rFonts w:ascii="Tahoma" w:hAnsi="Tahoma" w:cs="Tahoma"/>
        </w:rPr>
        <w:t xml:space="preserve">EDUCATIONAL </w:t>
      </w:r>
      <w:r>
        <w:rPr>
          <w:rFonts w:ascii="Tahoma" w:hAnsi="Tahoma" w:cs="Tahoma"/>
        </w:rPr>
        <w:t>QUALIFICATIONS</w:t>
      </w:r>
    </w:p>
    <w:tbl>
      <w:tblPr>
        <w:tblW w:w="55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472"/>
        <w:gridCol w:w="2021"/>
        <w:gridCol w:w="2021"/>
        <w:gridCol w:w="337"/>
        <w:gridCol w:w="1178"/>
        <w:gridCol w:w="2021"/>
      </w:tblGrid>
      <w:tr w:rsidR="005E6363" w:rsidRPr="00964DEB" w:rsidTr="00B4525E">
        <w:trPr>
          <w:trHeight w:val="702"/>
        </w:trPr>
        <w:tc>
          <w:tcPr>
            <w:tcW w:w="3595" w:type="dxa"/>
            <w:gridSpan w:val="2"/>
            <w:vAlign w:val="bottom"/>
          </w:tcPr>
          <w:p w:rsidR="002D5A79" w:rsidRPr="00964DEB" w:rsidRDefault="002D5A79" w:rsidP="00440CD8">
            <w:pPr>
              <w:pStyle w:val="FieldText"/>
              <w:rPr>
                <w:rFonts w:ascii="Tahoma" w:hAnsi="Tahoma" w:cs="Tahoma"/>
                <w:b w:val="0"/>
              </w:rPr>
            </w:pPr>
          </w:p>
          <w:p w:rsidR="005E6363" w:rsidRPr="00964DEB" w:rsidRDefault="005E6363" w:rsidP="00440CD8">
            <w:pPr>
              <w:pStyle w:val="FieldText"/>
              <w:rPr>
                <w:rFonts w:ascii="Tahoma" w:hAnsi="Tahoma" w:cs="Tahoma"/>
                <w:b w:val="0"/>
              </w:rPr>
            </w:pPr>
            <w:r w:rsidRPr="00964DEB">
              <w:rPr>
                <w:rFonts w:ascii="Tahoma" w:hAnsi="Tahoma" w:cs="Tahoma"/>
              </w:rPr>
              <w:t>Name of Employer</w:t>
            </w:r>
            <w:r w:rsidRPr="00964DEB">
              <w:rPr>
                <w:rFonts w:ascii="Tahoma" w:hAnsi="Tahoma" w:cs="Tahoma"/>
                <w:b w:val="0"/>
              </w:rPr>
              <w:t>:</w:t>
            </w:r>
          </w:p>
          <w:p w:rsidR="005E6363" w:rsidRPr="00964DEB" w:rsidRDefault="005E6363" w:rsidP="00440CD8">
            <w:pPr>
              <w:pStyle w:val="FieldText"/>
              <w:rPr>
                <w:rFonts w:ascii="Tahoma" w:hAnsi="Tahoma" w:cs="Tahoma"/>
                <w:b w:val="0"/>
              </w:rPr>
            </w:pPr>
          </w:p>
        </w:tc>
        <w:tc>
          <w:tcPr>
            <w:tcW w:w="2021" w:type="dxa"/>
          </w:tcPr>
          <w:p w:rsidR="005E6363" w:rsidRPr="00964DEB" w:rsidRDefault="005E6363" w:rsidP="0077373E">
            <w:pPr>
              <w:pStyle w:val="Heading4"/>
              <w:jc w:val="center"/>
              <w:rPr>
                <w:rFonts w:ascii="Tahoma" w:hAnsi="Tahoma" w:cs="Tahoma"/>
              </w:rPr>
            </w:pPr>
          </w:p>
        </w:tc>
        <w:tc>
          <w:tcPr>
            <w:tcW w:w="2358" w:type="dxa"/>
            <w:gridSpan w:val="2"/>
            <w:vAlign w:val="bottom"/>
          </w:tcPr>
          <w:p w:rsidR="005E6363" w:rsidRPr="00964DEB" w:rsidRDefault="00591F9F" w:rsidP="0077373E">
            <w:pPr>
              <w:pStyle w:val="Heading4"/>
              <w:jc w:val="center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13335</wp:posOffset>
                      </wp:positionV>
                      <wp:extent cx="5339080" cy="0"/>
                      <wp:effectExtent l="0" t="0" r="3302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9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798EF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3.45pt,1.05pt" to="22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1178" w:type="dxa"/>
          </w:tcPr>
          <w:p w:rsidR="005E6363" w:rsidRPr="00964DEB" w:rsidRDefault="005E6363" w:rsidP="00440CD8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2021" w:type="dxa"/>
            <w:vAlign w:val="bottom"/>
          </w:tcPr>
          <w:p w:rsidR="005E6363" w:rsidRPr="00964DEB" w:rsidRDefault="005E6363" w:rsidP="005E6363">
            <w:pPr>
              <w:pStyle w:val="Heading4"/>
              <w:jc w:val="left"/>
              <w:rPr>
                <w:rFonts w:ascii="Tahoma" w:hAnsi="Tahoma" w:cs="Tahoma"/>
              </w:rPr>
            </w:pPr>
          </w:p>
        </w:tc>
      </w:tr>
      <w:tr w:rsidR="00591F9F" w:rsidRPr="00964DEB" w:rsidTr="00591F9F">
        <w:trPr>
          <w:gridAfter w:val="3"/>
          <w:wAfter w:w="3536" w:type="dxa"/>
          <w:trHeight w:val="330"/>
        </w:trPr>
        <w:tc>
          <w:tcPr>
            <w:tcW w:w="1123" w:type="dxa"/>
            <w:vAlign w:val="bottom"/>
          </w:tcPr>
          <w:p w:rsidR="00591F9F" w:rsidRPr="00964DEB" w:rsidRDefault="00591F9F" w:rsidP="00591F9F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Job Title: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:rsidR="00591F9F" w:rsidRPr="00964DEB" w:rsidRDefault="00591F9F" w:rsidP="00591F9F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4042" w:type="dxa"/>
            <w:gridSpan w:val="2"/>
            <w:vAlign w:val="bottom"/>
          </w:tcPr>
          <w:p w:rsidR="00591F9F" w:rsidRPr="00964DEB" w:rsidRDefault="00591F9F" w:rsidP="00964DEB">
            <w:pPr>
              <w:pStyle w:val="Heading4"/>
              <w:jc w:val="lef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 xml:space="preserve">                          </w:t>
            </w:r>
            <w:r w:rsidR="00964DEB">
              <w:rPr>
                <w:rFonts w:ascii="Tahoma" w:hAnsi="Tahoma" w:cs="Tahoma"/>
              </w:rPr>
              <w:t xml:space="preserve">   </w:t>
            </w:r>
            <w:r w:rsidRPr="00964DEB">
              <w:rPr>
                <w:rFonts w:ascii="Tahoma" w:hAnsi="Tahoma" w:cs="Tahoma"/>
              </w:rPr>
              <w:t xml:space="preserve">     </w:t>
            </w:r>
            <w:r w:rsidR="00964DEB">
              <w:rPr>
                <w:rFonts w:ascii="Tahoma" w:hAnsi="Tahoma" w:cs="Tahoma"/>
              </w:rPr>
              <w:t xml:space="preserve">              Years in Pos</w:t>
            </w:r>
            <w:r w:rsidRPr="00964DEB">
              <w:rPr>
                <w:rFonts w:ascii="Tahoma" w:hAnsi="Tahoma" w:cs="Tahoma"/>
              </w:rPr>
              <w:t>t:</w:t>
            </w:r>
          </w:p>
        </w:tc>
      </w:tr>
    </w:tbl>
    <w:p w:rsidR="00856C35" w:rsidRPr="00964DEB" w:rsidRDefault="005E6363">
      <w:pPr>
        <w:rPr>
          <w:rFonts w:ascii="Tahoma" w:hAnsi="Tahoma" w:cs="Tahoma"/>
        </w:rPr>
      </w:pPr>
      <w:r w:rsidRPr="00964DE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5042002</wp:posOffset>
                </wp:positionH>
                <wp:positionV relativeFrom="paragraph">
                  <wp:posOffset>39751</wp:posOffset>
                </wp:positionV>
                <wp:extent cx="1411300" cy="0"/>
                <wp:effectExtent l="0" t="0" r="368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8A192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3.15pt" to="508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" strokecolor="black [3040]"/>
            </w:pict>
          </mc:Fallback>
        </mc:AlternateContent>
      </w:r>
    </w:p>
    <w:tbl>
      <w:tblPr>
        <w:tblW w:w="50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8384"/>
      </w:tblGrid>
      <w:tr w:rsidR="00DE7FB7" w:rsidRPr="00964DEB" w:rsidTr="005E6363">
        <w:trPr>
          <w:trHeight w:val="351"/>
        </w:trPr>
        <w:tc>
          <w:tcPr>
            <w:tcW w:w="1823" w:type="dxa"/>
            <w:vAlign w:val="bottom"/>
          </w:tcPr>
          <w:p w:rsidR="00DE7FB7" w:rsidRPr="00964DEB" w:rsidRDefault="00B4525E" w:rsidP="004908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 </w:t>
            </w:r>
            <w:r w:rsidR="0080181D" w:rsidRPr="00964DEB">
              <w:rPr>
                <w:rFonts w:ascii="Tahoma" w:hAnsi="Tahoma" w:cs="Tahoma"/>
              </w:rPr>
              <w:t xml:space="preserve">Description of </w:t>
            </w:r>
            <w:r w:rsidR="0077373E" w:rsidRPr="00964DEB">
              <w:rPr>
                <w:rFonts w:ascii="Tahoma" w:hAnsi="Tahoma" w:cs="Tahoma"/>
              </w:rPr>
              <w:t>Duties</w:t>
            </w:r>
            <w:r w:rsidR="00C76039" w:rsidRPr="00964DEB">
              <w:rPr>
                <w:rFonts w:ascii="Tahoma" w:hAnsi="Tahoma" w:cs="Tahoma"/>
              </w:rPr>
              <w:t>:</w:t>
            </w:r>
          </w:p>
        </w:tc>
        <w:tc>
          <w:tcPr>
            <w:tcW w:w="8383" w:type="dxa"/>
            <w:vAlign w:val="bottom"/>
          </w:tcPr>
          <w:p w:rsidR="00DE7FB7" w:rsidRPr="00964DEB" w:rsidRDefault="00DE7FB7" w:rsidP="00083002">
            <w:pPr>
              <w:pStyle w:val="FieldText"/>
              <w:rPr>
                <w:rFonts w:ascii="Tahoma" w:hAnsi="Tahoma" w:cs="Tahoma"/>
              </w:rPr>
            </w:pPr>
          </w:p>
        </w:tc>
      </w:tr>
      <w:tr w:rsidR="005E6363" w:rsidRPr="00964DEB" w:rsidTr="005E6363">
        <w:trPr>
          <w:trHeight w:val="351"/>
        </w:trPr>
        <w:tc>
          <w:tcPr>
            <w:tcW w:w="1823" w:type="dxa"/>
            <w:vAlign w:val="bottom"/>
          </w:tcPr>
          <w:p w:rsidR="005E6363" w:rsidRPr="00964DEB" w:rsidRDefault="005E6363" w:rsidP="00490804">
            <w:pPr>
              <w:rPr>
                <w:rFonts w:ascii="Tahoma" w:hAnsi="Tahoma" w:cs="Tahoma"/>
              </w:rPr>
            </w:pPr>
          </w:p>
        </w:tc>
        <w:tc>
          <w:tcPr>
            <w:tcW w:w="8383" w:type="dxa"/>
            <w:vAlign w:val="bottom"/>
          </w:tcPr>
          <w:p w:rsidR="005E6363" w:rsidRPr="00964DEB" w:rsidRDefault="005E6363" w:rsidP="00083002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-46990</wp:posOffset>
                      </wp:positionV>
                      <wp:extent cx="5244465" cy="0"/>
                      <wp:effectExtent l="0" t="0" r="3238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4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FB93B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-3.7pt" to="415.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" strokecolor="black [3040]"/>
                  </w:pict>
                </mc:Fallback>
              </mc:AlternateContent>
            </w:r>
          </w:p>
        </w:tc>
      </w:tr>
      <w:tr w:rsidR="005E6363" w:rsidRPr="00964DEB" w:rsidTr="00B4525E">
        <w:trPr>
          <w:trHeight w:val="153"/>
        </w:trPr>
        <w:tc>
          <w:tcPr>
            <w:tcW w:w="1823" w:type="dxa"/>
            <w:tcBorders>
              <w:bottom w:val="single" w:sz="4" w:space="0" w:color="auto"/>
            </w:tcBorders>
            <w:vAlign w:val="bottom"/>
          </w:tcPr>
          <w:p w:rsidR="005E6363" w:rsidRPr="00964DEB" w:rsidRDefault="005E6363" w:rsidP="00490804">
            <w:pPr>
              <w:rPr>
                <w:rFonts w:ascii="Tahoma" w:hAnsi="Tahoma" w:cs="Tahoma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  <w:vAlign w:val="bottom"/>
          </w:tcPr>
          <w:p w:rsidR="005E6363" w:rsidRPr="00964DEB" w:rsidRDefault="005E6363" w:rsidP="00083002">
            <w:pPr>
              <w:pStyle w:val="FieldText"/>
              <w:rPr>
                <w:rFonts w:ascii="Tahoma" w:hAnsi="Tahoma" w:cs="Tahoma"/>
              </w:rPr>
            </w:pPr>
          </w:p>
        </w:tc>
      </w:tr>
    </w:tbl>
    <w:p w:rsidR="0080181D" w:rsidRPr="00964DEB" w:rsidRDefault="0080181D">
      <w:pPr>
        <w:rPr>
          <w:rFonts w:ascii="Tahoma" w:hAnsi="Tahoma" w:cs="Tahoma"/>
          <w:sz w:val="10"/>
          <w:szCs w:val="10"/>
        </w:rPr>
      </w:pPr>
    </w:p>
    <w:p w:rsidR="0030040D" w:rsidRPr="00964DEB" w:rsidRDefault="0030040D">
      <w:pPr>
        <w:rPr>
          <w:rFonts w:ascii="Tahoma" w:hAnsi="Tahoma" w:cs="Tahoma"/>
          <w:sz w:val="10"/>
          <w:szCs w:val="10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665"/>
        <w:gridCol w:w="509"/>
        <w:gridCol w:w="4036"/>
        <w:gridCol w:w="516"/>
        <w:gridCol w:w="666"/>
      </w:tblGrid>
      <w:tr w:rsidR="009C220D" w:rsidRPr="00964DEB" w:rsidTr="007F67E6">
        <w:trPr>
          <w:trHeight w:val="557"/>
        </w:trPr>
        <w:tc>
          <w:tcPr>
            <w:tcW w:w="3696" w:type="dxa"/>
            <w:vAlign w:val="bottom"/>
          </w:tcPr>
          <w:p w:rsidR="009C220D" w:rsidRPr="00964DEB" w:rsidRDefault="006E3A01" w:rsidP="00490804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Do you have a first degree in Finance or similar certification</w:t>
            </w:r>
            <w:r w:rsidR="009C220D" w:rsidRPr="00964DEB">
              <w:rPr>
                <w:rFonts w:ascii="Tahoma" w:hAnsi="Tahoma" w:cs="Tahoma"/>
              </w:rPr>
              <w:t>?</w:t>
            </w:r>
          </w:p>
        </w:tc>
        <w:tc>
          <w:tcPr>
            <w:tcW w:w="665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YES</w:t>
            </w:r>
          </w:p>
          <w:p w:rsidR="009C220D" w:rsidRPr="00964DEB" w:rsidRDefault="00724FA4" w:rsidP="00083002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NO</w:t>
            </w:r>
          </w:p>
          <w:p w:rsidR="009C220D" w:rsidRPr="00964DEB" w:rsidRDefault="00724FA4" w:rsidP="00083002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036" w:type="dxa"/>
            <w:vAlign w:val="bottom"/>
          </w:tcPr>
          <w:p w:rsidR="009C220D" w:rsidRPr="00964DEB" w:rsidRDefault="006E3A01" w:rsidP="00B4525E">
            <w:pPr>
              <w:pStyle w:val="Heading4"/>
              <w:jc w:val="lef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If no, do</w:t>
            </w:r>
            <w:r w:rsidR="009C220D" w:rsidRPr="00964DEB">
              <w:rPr>
                <w:rFonts w:ascii="Tahoma" w:hAnsi="Tahoma" w:cs="Tahoma"/>
              </w:rPr>
              <w:t xml:space="preserve"> you</w:t>
            </w:r>
            <w:r w:rsidRPr="00964DEB">
              <w:rPr>
                <w:rFonts w:ascii="Tahoma" w:hAnsi="Tahoma" w:cs="Tahoma"/>
              </w:rPr>
              <w:t xml:space="preserve"> have </w:t>
            </w:r>
            <w:r w:rsidR="00B4525E">
              <w:rPr>
                <w:rFonts w:ascii="Tahoma" w:hAnsi="Tahoma" w:cs="Tahoma"/>
              </w:rPr>
              <w:t xml:space="preserve">work </w:t>
            </w:r>
            <w:r w:rsidRPr="00964DEB">
              <w:rPr>
                <w:rFonts w:ascii="Tahoma" w:hAnsi="Tahoma" w:cs="Tahoma"/>
              </w:rPr>
              <w:t>experience</w:t>
            </w:r>
            <w:r w:rsidR="007F67E6" w:rsidRPr="00964DEB">
              <w:rPr>
                <w:rFonts w:ascii="Tahoma" w:hAnsi="Tahoma" w:cs="Tahoma"/>
              </w:rPr>
              <w:t xml:space="preserve"> </w:t>
            </w:r>
            <w:r w:rsidR="00B4525E">
              <w:rPr>
                <w:rFonts w:ascii="Tahoma" w:hAnsi="Tahoma" w:cs="Tahoma"/>
              </w:rPr>
              <w:t>in the fields of</w:t>
            </w:r>
            <w:r w:rsidR="007F67E6" w:rsidRPr="00964DEB">
              <w:rPr>
                <w:rFonts w:ascii="Tahoma" w:hAnsi="Tahoma" w:cs="Tahoma"/>
              </w:rPr>
              <w:t xml:space="preserve"> </w:t>
            </w:r>
            <w:r w:rsidRPr="00964DEB">
              <w:rPr>
                <w:rFonts w:ascii="Tahoma" w:hAnsi="Tahoma" w:cs="Tahoma"/>
              </w:rPr>
              <w:t xml:space="preserve">Accounting </w:t>
            </w:r>
            <w:r w:rsidR="00B4525E">
              <w:rPr>
                <w:rFonts w:ascii="Tahoma" w:hAnsi="Tahoma" w:cs="Tahoma"/>
              </w:rPr>
              <w:t>or Finance</w:t>
            </w:r>
            <w:r w:rsidR="009C220D" w:rsidRPr="00964DEB">
              <w:rPr>
                <w:rFonts w:ascii="Tahoma" w:hAnsi="Tahoma" w:cs="Tahoma"/>
              </w:rPr>
              <w:t>?</w:t>
            </w:r>
          </w:p>
        </w:tc>
        <w:tc>
          <w:tcPr>
            <w:tcW w:w="516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YES</w:t>
            </w:r>
          </w:p>
          <w:p w:rsidR="009C220D" w:rsidRPr="00964DEB" w:rsidRDefault="00724FA4" w:rsidP="00D6155E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NO</w:t>
            </w:r>
          </w:p>
          <w:p w:rsidR="009C220D" w:rsidRPr="00964DEB" w:rsidRDefault="00724FA4" w:rsidP="00D6155E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</w:tr>
    </w:tbl>
    <w:p w:rsidR="00C92A3C" w:rsidRPr="00964DEB" w:rsidRDefault="00C92A3C">
      <w:pPr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23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660"/>
        <w:gridCol w:w="505"/>
      </w:tblGrid>
      <w:tr w:rsidR="00644125" w:rsidRPr="00964DEB" w:rsidTr="005A6289">
        <w:trPr>
          <w:trHeight w:val="511"/>
        </w:trPr>
        <w:tc>
          <w:tcPr>
            <w:tcW w:w="3669" w:type="dxa"/>
            <w:vAlign w:val="bottom"/>
          </w:tcPr>
          <w:p w:rsidR="00644125" w:rsidRPr="00964DEB" w:rsidRDefault="00644125" w:rsidP="00B4525E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 xml:space="preserve">Do you have any knowledge of </w:t>
            </w:r>
            <w:r w:rsidR="00B4525E">
              <w:rPr>
                <w:rFonts w:ascii="Tahoma" w:hAnsi="Tahoma" w:cs="Tahoma"/>
              </w:rPr>
              <w:t xml:space="preserve">the operations of </w:t>
            </w:r>
            <w:r w:rsidRPr="00964DEB">
              <w:rPr>
                <w:rFonts w:ascii="Tahoma" w:hAnsi="Tahoma" w:cs="Tahoma"/>
              </w:rPr>
              <w:t>capital markets?</w:t>
            </w:r>
          </w:p>
        </w:tc>
        <w:tc>
          <w:tcPr>
            <w:tcW w:w="660" w:type="dxa"/>
            <w:vAlign w:val="bottom"/>
          </w:tcPr>
          <w:p w:rsidR="00644125" w:rsidRPr="00964DEB" w:rsidRDefault="00644125" w:rsidP="005A6289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YES</w:t>
            </w:r>
          </w:p>
          <w:p w:rsidR="00644125" w:rsidRPr="00964DEB" w:rsidRDefault="00644125" w:rsidP="005A6289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05" w:type="dxa"/>
            <w:vAlign w:val="bottom"/>
          </w:tcPr>
          <w:p w:rsidR="00644125" w:rsidRPr="00964DEB" w:rsidRDefault="00644125" w:rsidP="005A6289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NO</w:t>
            </w:r>
          </w:p>
          <w:p w:rsidR="00644125" w:rsidRPr="00964DEB" w:rsidRDefault="00644125" w:rsidP="005A6289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</w:tr>
    </w:tbl>
    <w:p w:rsidR="00C92A3C" w:rsidRPr="00964DEB" w:rsidRDefault="005A6289" w:rsidP="005A6289">
      <w:pPr>
        <w:tabs>
          <w:tab w:val="left" w:pos="1256"/>
        </w:tabs>
        <w:rPr>
          <w:rFonts w:ascii="Tahoma" w:hAnsi="Tahoma" w:cs="Tahoma"/>
        </w:rPr>
      </w:pPr>
      <w:r w:rsidRPr="00964DEB">
        <w:rPr>
          <w:rFonts w:ascii="Tahoma" w:hAnsi="Tahoma" w:cs="Tahoma"/>
        </w:rPr>
        <w:tab/>
        <w:t>If yes, briefly describe how th</w:t>
      </w:r>
      <w:r w:rsidR="00B4525E">
        <w:rPr>
          <w:rFonts w:ascii="Tahoma" w:hAnsi="Tahoma" w:cs="Tahoma"/>
        </w:rPr>
        <w:t>is</w:t>
      </w:r>
      <w:r w:rsidRPr="00964DEB">
        <w:rPr>
          <w:rFonts w:ascii="Tahoma" w:hAnsi="Tahoma" w:cs="Tahoma"/>
        </w:rPr>
        <w:t xml:space="preserve"> knowledge was acquired. </w:t>
      </w:r>
    </w:p>
    <w:p w:rsidR="005A6289" w:rsidRPr="00964DEB" w:rsidRDefault="005A6289" w:rsidP="005A6289">
      <w:pPr>
        <w:tabs>
          <w:tab w:val="left" w:pos="1256"/>
        </w:tabs>
        <w:rPr>
          <w:rFonts w:ascii="Tahoma" w:hAnsi="Tahoma" w:cs="Tahoma"/>
        </w:rPr>
      </w:pPr>
    </w:p>
    <w:p w:rsidR="005A6289" w:rsidRPr="00964DEB" w:rsidRDefault="00B4525E" w:rsidP="005A6289">
      <w:pPr>
        <w:tabs>
          <w:tab w:val="left" w:pos="1256"/>
        </w:tabs>
        <w:rPr>
          <w:rFonts w:ascii="Tahoma" w:hAnsi="Tahoma" w:cs="Tahoma"/>
        </w:rPr>
      </w:pPr>
      <w:r w:rsidRPr="00964DE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B1A37" wp14:editId="49098746">
                <wp:simplePos x="0" y="0"/>
                <wp:positionH relativeFrom="column">
                  <wp:posOffset>3122295</wp:posOffset>
                </wp:positionH>
                <wp:positionV relativeFrom="paragraph">
                  <wp:posOffset>45085</wp:posOffset>
                </wp:positionV>
                <wp:extent cx="323278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E3D5A" id="Straight Connector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5pt,3.55pt" to="50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" strokecolor="black [3040]"/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964DEB" w:rsidTr="00BC07E3">
        <w:tc>
          <w:tcPr>
            <w:tcW w:w="3692" w:type="dxa"/>
            <w:vAlign w:val="bottom"/>
          </w:tcPr>
          <w:p w:rsidR="009C220D" w:rsidRPr="00964DEB" w:rsidRDefault="006E3A01" w:rsidP="00490804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Do you intend to become licensed to operate within the ECSM</w:t>
            </w:r>
            <w:r w:rsidR="009C220D" w:rsidRPr="00964DEB">
              <w:rPr>
                <w:rFonts w:ascii="Tahoma" w:hAnsi="Tahoma" w:cs="Tahoma"/>
              </w:rPr>
              <w:t>?</w:t>
            </w:r>
          </w:p>
        </w:tc>
        <w:tc>
          <w:tcPr>
            <w:tcW w:w="665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YES</w:t>
            </w:r>
          </w:p>
          <w:p w:rsidR="009C220D" w:rsidRPr="00964DEB" w:rsidRDefault="00724FA4" w:rsidP="00D6155E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64DEB" w:rsidRDefault="009C220D" w:rsidP="00490804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NO</w:t>
            </w:r>
          </w:p>
          <w:p w:rsidR="009C220D" w:rsidRPr="00964DEB" w:rsidRDefault="00724FA4" w:rsidP="00D6155E">
            <w:pPr>
              <w:pStyle w:val="Checkbox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4DEB">
              <w:rPr>
                <w:rFonts w:ascii="Tahoma" w:hAnsi="Tahoma" w:cs="Tahoma"/>
              </w:rPr>
              <w:instrText xml:space="preserve"> FORMCHECKBOX </w:instrText>
            </w:r>
            <w:r w:rsidR="00B15C43">
              <w:rPr>
                <w:rFonts w:ascii="Tahoma" w:hAnsi="Tahoma" w:cs="Tahoma"/>
              </w:rPr>
            </w:r>
            <w:r w:rsidR="00B15C43">
              <w:rPr>
                <w:rFonts w:ascii="Tahoma" w:hAnsi="Tahoma" w:cs="Tahoma"/>
              </w:rPr>
              <w:fldChar w:fldCharType="separate"/>
            </w:r>
            <w:r w:rsidRPr="00964DE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14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4"/>
            </w:tblGrid>
            <w:tr w:rsidR="00B4525E" w:rsidRPr="00964DEB" w:rsidTr="00B4525E">
              <w:tc>
                <w:tcPr>
                  <w:tcW w:w="5214" w:type="dxa"/>
                  <w:vAlign w:val="bottom"/>
                </w:tcPr>
                <w:p w:rsidR="00B4525E" w:rsidRPr="00964DEB" w:rsidRDefault="00B4525E" w:rsidP="00644125">
                  <w:pPr>
                    <w:pStyle w:val="Heading4"/>
                    <w:rPr>
                      <w:rFonts w:ascii="Tahoma" w:hAnsi="Tahoma" w:cs="Tahoma"/>
                    </w:rPr>
                  </w:pPr>
                </w:p>
                <w:p w:rsidR="00B4525E" w:rsidRPr="00964DEB" w:rsidRDefault="00B4525E" w:rsidP="00644125">
                  <w:pPr>
                    <w:pStyle w:val="FieldText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C220D" w:rsidRPr="00964DEB" w:rsidRDefault="009C220D" w:rsidP="00682C69">
            <w:pPr>
              <w:rPr>
                <w:rFonts w:ascii="Tahoma" w:hAnsi="Tahoma" w:cs="Tahoma"/>
              </w:rPr>
            </w:pPr>
          </w:p>
        </w:tc>
      </w:tr>
    </w:tbl>
    <w:p w:rsidR="00330050" w:rsidRPr="00964DEB" w:rsidRDefault="00330050" w:rsidP="00330050">
      <w:pPr>
        <w:pStyle w:val="Heading2"/>
        <w:rPr>
          <w:rFonts w:ascii="Tahoma" w:hAnsi="Tahoma" w:cs="Tahoma"/>
        </w:rPr>
      </w:pPr>
      <w:r w:rsidRPr="00964DEB">
        <w:rPr>
          <w:rFonts w:ascii="Tahoma" w:hAnsi="Tahoma" w:cs="Tahoma"/>
        </w:rPr>
        <w:t>Education</w:t>
      </w:r>
    </w:p>
    <w:tbl>
      <w:tblPr>
        <w:tblW w:w="51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3386"/>
        <w:gridCol w:w="942"/>
        <w:gridCol w:w="5171"/>
      </w:tblGrid>
      <w:tr w:rsidR="000F2DF4" w:rsidRPr="00964DEB" w:rsidTr="00167764">
        <w:trPr>
          <w:trHeight w:val="389"/>
        </w:trPr>
        <w:tc>
          <w:tcPr>
            <w:tcW w:w="829" w:type="dxa"/>
            <w:vAlign w:val="bottom"/>
          </w:tcPr>
          <w:p w:rsidR="000F2DF4" w:rsidRPr="00964DEB" w:rsidRDefault="00B4525E" w:rsidP="00FE108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College</w:t>
            </w:r>
            <w:r w:rsidR="000F2DF4" w:rsidRPr="00964DEB">
              <w:rPr>
                <w:rFonts w:ascii="Tahoma" w:hAnsi="Tahoma" w:cs="Tahoma"/>
              </w:rPr>
              <w:t>: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bottom"/>
          </w:tcPr>
          <w:p w:rsidR="000F2DF4" w:rsidRPr="00964DEB" w:rsidRDefault="000F2DF4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42" w:type="dxa"/>
            <w:vAlign w:val="bottom"/>
          </w:tcPr>
          <w:p w:rsidR="000F2DF4" w:rsidRPr="00964DEB" w:rsidRDefault="000F2DF4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Address: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:rsidR="000F2DF4" w:rsidRPr="00964DEB" w:rsidRDefault="000F2DF4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330050" w:rsidRPr="00964DEB" w:rsidRDefault="00330050" w:rsidP="00FE1089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51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936"/>
        <w:gridCol w:w="498"/>
        <w:gridCol w:w="980"/>
        <w:gridCol w:w="1713"/>
        <w:gridCol w:w="893"/>
        <w:gridCol w:w="893"/>
        <w:gridCol w:w="893"/>
        <w:gridCol w:w="2782"/>
      </w:tblGrid>
      <w:tr w:rsidR="00167764" w:rsidRPr="00964DEB" w:rsidTr="00167764">
        <w:trPr>
          <w:trHeight w:val="527"/>
        </w:trPr>
        <w:tc>
          <w:tcPr>
            <w:tcW w:w="775" w:type="dxa"/>
            <w:vAlign w:val="bottom"/>
          </w:tcPr>
          <w:p w:rsidR="00D762A5" w:rsidRPr="00964DEB" w:rsidRDefault="00D762A5" w:rsidP="00FE1089">
            <w:p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From: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D762A5" w:rsidRPr="00964DEB" w:rsidRDefault="00D762A5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98" w:type="dxa"/>
            <w:vAlign w:val="bottom"/>
          </w:tcPr>
          <w:p w:rsidR="00D762A5" w:rsidRPr="00964DEB" w:rsidRDefault="00D762A5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To: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762A5" w:rsidRPr="00964DEB" w:rsidRDefault="00D762A5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13" w:type="dxa"/>
            <w:vAlign w:val="bottom"/>
          </w:tcPr>
          <w:p w:rsidR="00D762A5" w:rsidRPr="00964DEB" w:rsidRDefault="00D762A5" w:rsidP="00D762A5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Date of Completion</w:t>
            </w:r>
            <w:r w:rsidR="00D25AEC" w:rsidRPr="00964DEB">
              <w:rPr>
                <w:rFonts w:ascii="Tahoma" w:hAnsi="Tahoma" w:cs="Tahoma"/>
              </w:rPr>
              <w:t>:</w:t>
            </w:r>
          </w:p>
        </w:tc>
        <w:tc>
          <w:tcPr>
            <w:tcW w:w="893" w:type="dxa"/>
          </w:tcPr>
          <w:p w:rsidR="00D762A5" w:rsidRPr="00964DEB" w:rsidRDefault="00D762A5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:rsidR="00D762A5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-448640</wp:posOffset>
                      </wp:positionH>
                      <wp:positionV relativeFrom="paragraph">
                        <wp:posOffset>348844</wp:posOffset>
                      </wp:positionV>
                      <wp:extent cx="972389" cy="0"/>
                      <wp:effectExtent l="0" t="0" r="374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3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22D24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5pt,27.45pt" to="41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893" w:type="dxa"/>
            <w:vAlign w:val="bottom"/>
          </w:tcPr>
          <w:p w:rsidR="00D762A5" w:rsidRPr="00964DEB" w:rsidRDefault="00D762A5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 xml:space="preserve"> Degree: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D762A5" w:rsidRPr="00964DEB" w:rsidRDefault="00D762A5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330050" w:rsidRPr="00964DEB" w:rsidRDefault="00330050" w:rsidP="00FE1089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51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1"/>
        <w:gridCol w:w="887"/>
        <w:gridCol w:w="495"/>
        <w:gridCol w:w="984"/>
        <w:gridCol w:w="1028"/>
        <w:gridCol w:w="693"/>
        <w:gridCol w:w="251"/>
        <w:gridCol w:w="643"/>
        <w:gridCol w:w="894"/>
        <w:gridCol w:w="894"/>
        <w:gridCol w:w="2752"/>
        <w:gridCol w:w="57"/>
      </w:tblGrid>
      <w:tr w:rsidR="002A2510" w:rsidRPr="00964DEB" w:rsidTr="002D5A79">
        <w:trPr>
          <w:gridAfter w:val="1"/>
          <w:wAfter w:w="57" w:type="dxa"/>
          <w:trHeight w:val="388"/>
        </w:trPr>
        <w:tc>
          <w:tcPr>
            <w:tcW w:w="831" w:type="dxa"/>
            <w:gridSpan w:val="2"/>
            <w:vAlign w:val="bottom"/>
          </w:tcPr>
          <w:p w:rsidR="002A2510" w:rsidRPr="00964DEB" w:rsidRDefault="002A2510" w:rsidP="00FE1089">
            <w:p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Other: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</w:tcBorders>
            <w:vAlign w:val="bottom"/>
          </w:tcPr>
          <w:p w:rsidR="002A2510" w:rsidRPr="00964DEB" w:rsidRDefault="002A2510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44" w:type="dxa"/>
            <w:gridSpan w:val="2"/>
            <w:vAlign w:val="bottom"/>
          </w:tcPr>
          <w:p w:rsidR="002A2510" w:rsidRPr="00964DEB" w:rsidRDefault="002A2510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Address:</w:t>
            </w:r>
          </w:p>
        </w:tc>
        <w:tc>
          <w:tcPr>
            <w:tcW w:w="5183" w:type="dxa"/>
            <w:gridSpan w:val="4"/>
            <w:tcBorders>
              <w:bottom w:val="single" w:sz="4" w:space="0" w:color="auto"/>
            </w:tcBorders>
            <w:vAlign w:val="bottom"/>
          </w:tcPr>
          <w:p w:rsidR="002A2510" w:rsidRPr="00964DEB" w:rsidRDefault="002A2510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</w:tr>
      <w:tr w:rsidR="00167764" w:rsidRPr="00964DEB" w:rsidTr="002D5A79">
        <w:trPr>
          <w:trHeight w:val="79"/>
        </w:trPr>
        <w:tc>
          <w:tcPr>
            <w:tcW w:w="780" w:type="dxa"/>
            <w:vAlign w:val="bottom"/>
          </w:tcPr>
          <w:p w:rsidR="00D25AEC" w:rsidRPr="00964DEB" w:rsidRDefault="00D25AEC" w:rsidP="00FE1089">
            <w:pPr>
              <w:spacing w:line="360" w:lineRule="auto"/>
              <w:rPr>
                <w:rFonts w:ascii="Tahoma" w:hAnsi="Tahoma" w:cs="Tahoma"/>
              </w:rPr>
            </w:pPr>
          </w:p>
          <w:p w:rsidR="00D25AEC" w:rsidRPr="00964DEB" w:rsidRDefault="00D25AEC" w:rsidP="00FE1089">
            <w:p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From: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bottom"/>
          </w:tcPr>
          <w:p w:rsidR="00D25AEC" w:rsidRPr="00964DEB" w:rsidRDefault="00D25AEC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95" w:type="dxa"/>
            <w:vAlign w:val="bottom"/>
          </w:tcPr>
          <w:p w:rsidR="00D25AEC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To: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bottom"/>
          </w:tcPr>
          <w:p w:rsidR="00D25AEC" w:rsidRPr="00964DEB" w:rsidRDefault="00D25AEC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21" w:type="dxa"/>
            <w:gridSpan w:val="2"/>
            <w:vAlign w:val="bottom"/>
          </w:tcPr>
          <w:p w:rsidR="00D25AEC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Date of Completion: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D25AEC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D25AEC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94" w:type="dxa"/>
            <w:vAlign w:val="bottom"/>
          </w:tcPr>
          <w:p w:rsidR="00D25AEC" w:rsidRPr="00964DEB" w:rsidRDefault="00D25AEC" w:rsidP="00FE1089">
            <w:pPr>
              <w:pStyle w:val="Heading4"/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Degree: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bottom"/>
          </w:tcPr>
          <w:p w:rsidR="00D25AEC" w:rsidRPr="00964DEB" w:rsidRDefault="00D25AEC" w:rsidP="00FE1089">
            <w:pPr>
              <w:pStyle w:val="FieldText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330050" w:rsidRPr="00964DEB" w:rsidRDefault="00B4525E" w:rsidP="00330050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OTHER RELEVANT PROFESSIONAL CERTIFICATIONS</w:t>
      </w:r>
    </w:p>
    <w:p w:rsidR="00330050" w:rsidRPr="00964DEB" w:rsidRDefault="00330050" w:rsidP="00490804">
      <w:pPr>
        <w:pStyle w:val="Italic"/>
        <w:rPr>
          <w:rFonts w:ascii="Tahoma" w:hAnsi="Tahoma" w:cs="Tahoma"/>
        </w:rPr>
      </w:pPr>
      <w:r w:rsidRPr="00964DEB">
        <w:rPr>
          <w:rFonts w:ascii="Tahoma" w:hAnsi="Tahoma" w:cs="Tahoma"/>
        </w:rPr>
        <w:t xml:space="preserve">Please list </w:t>
      </w:r>
      <w:r w:rsidR="00FE1089" w:rsidRPr="00964DEB">
        <w:rPr>
          <w:rFonts w:ascii="Tahoma" w:hAnsi="Tahoma" w:cs="Tahoma"/>
        </w:rPr>
        <w:t>relevant certifications</w:t>
      </w:r>
    </w:p>
    <w:tbl>
      <w:tblPr>
        <w:tblpPr w:leftFromText="180" w:rightFromText="180" w:vertAnchor="text" w:tblpY="1"/>
        <w:tblOverlap w:val="never"/>
        <w:tblW w:w="493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"/>
        <w:gridCol w:w="1230"/>
        <w:gridCol w:w="6114"/>
        <w:gridCol w:w="889"/>
        <w:gridCol w:w="1007"/>
      </w:tblGrid>
      <w:tr w:rsidR="007F67E6" w:rsidRPr="00964DEB" w:rsidTr="007F67E6">
        <w:trPr>
          <w:gridAfter w:val="3"/>
          <w:wAfter w:w="8010" w:type="dxa"/>
          <w:trHeight w:val="216"/>
        </w:trPr>
        <w:tc>
          <w:tcPr>
            <w:tcW w:w="1941" w:type="dxa"/>
            <w:gridSpan w:val="3"/>
            <w:vAlign w:val="bottom"/>
          </w:tcPr>
          <w:p w:rsidR="007F67E6" w:rsidRPr="00964DEB" w:rsidRDefault="007F67E6" w:rsidP="00644125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1276349</wp:posOffset>
                      </wp:positionH>
                      <wp:positionV relativeFrom="paragraph">
                        <wp:posOffset>159385</wp:posOffset>
                      </wp:positionV>
                      <wp:extent cx="38004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0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5BCE8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2.55pt" to="39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" strokecolor="black [3040]"/>
                  </w:pict>
                </mc:Fallback>
              </mc:AlternateContent>
            </w:r>
            <w:r w:rsidRPr="00964DEB">
              <w:rPr>
                <w:rFonts w:ascii="Tahoma" w:hAnsi="Tahoma" w:cs="Tahoma"/>
              </w:rPr>
              <w:t>Type of Certification:</w:t>
            </w:r>
          </w:p>
        </w:tc>
      </w:tr>
      <w:tr w:rsidR="007F67E6" w:rsidRPr="00964DEB" w:rsidTr="007644D4">
        <w:trPr>
          <w:gridAfter w:val="3"/>
          <w:wAfter w:w="8010" w:type="dxa"/>
          <w:trHeight w:val="762"/>
        </w:trPr>
        <w:tc>
          <w:tcPr>
            <w:tcW w:w="1941" w:type="dxa"/>
            <w:gridSpan w:val="3"/>
            <w:vAlign w:val="bottom"/>
          </w:tcPr>
          <w:p w:rsidR="007F67E6" w:rsidRPr="00964DEB" w:rsidRDefault="007F67E6" w:rsidP="00644125">
            <w:pPr>
              <w:pStyle w:val="FieldText"/>
              <w:rPr>
                <w:rFonts w:ascii="Tahoma" w:hAnsi="Tahoma" w:cs="Tahoma"/>
              </w:rPr>
            </w:pPr>
          </w:p>
          <w:p w:rsidR="007F67E6" w:rsidRPr="00964DEB" w:rsidRDefault="007F67E6" w:rsidP="00644125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Institution:</w:t>
            </w:r>
          </w:p>
          <w:p w:rsidR="007F67E6" w:rsidRPr="00964DEB" w:rsidRDefault="007F67E6" w:rsidP="00644125">
            <w:pPr>
              <w:pStyle w:val="FieldText"/>
              <w:rPr>
                <w:rFonts w:ascii="Tahoma" w:hAnsi="Tahoma" w:cs="Tahoma"/>
              </w:rPr>
            </w:pPr>
          </w:p>
        </w:tc>
      </w:tr>
      <w:tr w:rsidR="007F67E6" w:rsidRPr="00964DEB" w:rsidTr="007F67E6">
        <w:trPr>
          <w:trHeight w:hRule="exact" w:val="8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644125">
            <w:pPr>
              <w:rPr>
                <w:rFonts w:ascii="Tahoma" w:hAnsi="Tahoma" w:cs="Tahom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644125">
            <w:pPr>
              <w:rPr>
                <w:rFonts w:ascii="Tahoma" w:hAnsi="Tahoma" w:cs="Tahoma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67E6" w:rsidRPr="00964DEB" w:rsidRDefault="007F67E6" w:rsidP="00644125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-168275</wp:posOffset>
                      </wp:positionV>
                      <wp:extent cx="56959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B2466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-13.25pt" to="403.2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644125">
            <w:pPr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644125">
            <w:pPr>
              <w:rPr>
                <w:rFonts w:ascii="Tahoma" w:hAnsi="Tahoma" w:cs="Tahoma"/>
              </w:rPr>
            </w:pPr>
          </w:p>
        </w:tc>
      </w:tr>
      <w:tr w:rsidR="007F67E6" w:rsidRPr="00964DEB" w:rsidTr="007F67E6">
        <w:trPr>
          <w:gridAfter w:val="2"/>
          <w:wAfter w:w="1896" w:type="dxa"/>
          <w:trHeight w:val="216"/>
        </w:trPr>
        <w:tc>
          <w:tcPr>
            <w:tcW w:w="1941" w:type="dxa"/>
            <w:gridSpan w:val="3"/>
            <w:tcBorders>
              <w:top w:val="single" w:sz="4" w:space="0" w:color="auto"/>
            </w:tcBorders>
            <w:vAlign w:val="bottom"/>
          </w:tcPr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</w:p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Type of Certification: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</w:p>
        </w:tc>
      </w:tr>
      <w:tr w:rsidR="007F67E6" w:rsidRPr="00964DEB" w:rsidTr="007644D4">
        <w:trPr>
          <w:gridAfter w:val="3"/>
          <w:wAfter w:w="8010" w:type="dxa"/>
          <w:trHeight w:val="365"/>
        </w:trPr>
        <w:tc>
          <w:tcPr>
            <w:tcW w:w="1941" w:type="dxa"/>
            <w:gridSpan w:val="3"/>
            <w:vAlign w:val="bottom"/>
          </w:tcPr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</w:p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Institution:</w:t>
            </w:r>
          </w:p>
          <w:p w:rsidR="007F67E6" w:rsidRPr="00964DEB" w:rsidRDefault="007F67E6" w:rsidP="007F67E6">
            <w:pPr>
              <w:pStyle w:val="Heading4"/>
              <w:rPr>
                <w:rFonts w:ascii="Tahoma" w:hAnsi="Tahoma" w:cs="Tahoma"/>
              </w:rPr>
            </w:pPr>
          </w:p>
        </w:tc>
      </w:tr>
      <w:tr w:rsidR="007F67E6" w:rsidRPr="00964DEB" w:rsidTr="007644D4">
        <w:trPr>
          <w:trHeight w:val="80"/>
        </w:trPr>
        <w:tc>
          <w:tcPr>
            <w:tcW w:w="711" w:type="dxa"/>
            <w:gridSpan w:val="2"/>
            <w:tcBorders>
              <w:bottom w:val="single" w:sz="4" w:space="0" w:color="auto"/>
            </w:tcBorders>
            <w:vAlign w:val="bottom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bottom"/>
          </w:tcPr>
          <w:p w:rsidR="007F67E6" w:rsidRPr="00964DEB" w:rsidRDefault="007F67E6" w:rsidP="007F67E6">
            <w:pPr>
              <w:pStyle w:val="FieldText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46A41D" wp14:editId="01129EAB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-189865</wp:posOffset>
                      </wp:positionV>
                      <wp:extent cx="56959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4832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-14.95pt" to="405.7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"/>
                  </w:pict>
                </mc:Fallback>
              </mc:AlternateContent>
            </w:r>
          </w:p>
        </w:tc>
      </w:tr>
      <w:tr w:rsidR="007F67E6" w:rsidRPr="00964DEB" w:rsidTr="007F67E6">
        <w:trPr>
          <w:trHeight w:hRule="exact" w:val="8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67E6" w:rsidRPr="00964DEB" w:rsidRDefault="007F67E6" w:rsidP="007F67E6">
            <w:pPr>
              <w:rPr>
                <w:rFonts w:ascii="Tahoma" w:hAnsi="Tahoma" w:cs="Tahoma"/>
              </w:rPr>
            </w:pPr>
          </w:p>
        </w:tc>
      </w:tr>
    </w:tbl>
    <w:p w:rsidR="00871876" w:rsidRPr="00964DEB" w:rsidRDefault="00B4525E" w:rsidP="00871876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>WORKSHOP FEES AND PAYMENT INSTRUCTIONS</w:t>
      </w:r>
    </w:p>
    <w:tbl>
      <w:tblPr>
        <w:tblW w:w="507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7"/>
      </w:tblGrid>
      <w:tr w:rsidR="00E801C6" w:rsidRPr="00964DEB" w:rsidTr="007644D4">
        <w:trPr>
          <w:trHeight w:val="117"/>
        </w:trPr>
        <w:tc>
          <w:tcPr>
            <w:tcW w:w="10237" w:type="dxa"/>
            <w:vAlign w:val="bottom"/>
          </w:tcPr>
          <w:p w:rsidR="00625E9A" w:rsidRPr="00964DEB" w:rsidRDefault="00625E9A" w:rsidP="00625E9A">
            <w:pPr>
              <w:pStyle w:val="ListParagraph"/>
              <w:rPr>
                <w:rFonts w:ascii="Tahoma" w:hAnsi="Tahoma" w:cs="Tahoma"/>
                <w:sz w:val="20"/>
              </w:rPr>
            </w:pPr>
          </w:p>
          <w:p w:rsidR="00475373" w:rsidRPr="00964DEB" w:rsidRDefault="00475373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20"/>
              </w:rPr>
            </w:pPr>
            <w:r w:rsidRPr="00964DEB">
              <w:rPr>
                <w:rFonts w:ascii="Tahoma" w:hAnsi="Tahoma" w:cs="Tahoma"/>
                <w:sz w:val="20"/>
              </w:rPr>
              <w:t>Theory module + Practical Module + Examinations:</w:t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  <w:t>EC$3,</w:t>
            </w:r>
            <w:r w:rsidR="00C82C12" w:rsidRPr="00964DEB">
              <w:rPr>
                <w:rFonts w:ascii="Tahoma" w:hAnsi="Tahoma" w:cs="Tahoma"/>
                <w:sz w:val="20"/>
              </w:rPr>
              <w:t>6</w:t>
            </w:r>
            <w:r w:rsidRPr="00964DEB">
              <w:rPr>
                <w:rFonts w:ascii="Tahoma" w:hAnsi="Tahoma" w:cs="Tahoma"/>
                <w:sz w:val="20"/>
              </w:rPr>
              <w:t>00.00</w:t>
            </w:r>
          </w:p>
          <w:p w:rsidR="00475373" w:rsidRPr="00964DEB" w:rsidRDefault="00475373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20"/>
              </w:rPr>
            </w:pPr>
            <w:r w:rsidRPr="00964DEB">
              <w:rPr>
                <w:rFonts w:ascii="Tahoma" w:hAnsi="Tahoma" w:cs="Tahoma"/>
                <w:sz w:val="20"/>
              </w:rPr>
              <w:t>Theory Module Only + Examination:</w:t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  <w:t>EC$2,</w:t>
            </w:r>
            <w:r w:rsidR="00C82C12" w:rsidRPr="00964DEB">
              <w:rPr>
                <w:rFonts w:ascii="Tahoma" w:hAnsi="Tahoma" w:cs="Tahoma"/>
                <w:sz w:val="20"/>
              </w:rPr>
              <w:t>1</w:t>
            </w:r>
            <w:r w:rsidRPr="00964DEB">
              <w:rPr>
                <w:rFonts w:ascii="Tahoma" w:hAnsi="Tahoma" w:cs="Tahoma"/>
                <w:sz w:val="20"/>
              </w:rPr>
              <w:t>00.00</w:t>
            </w:r>
          </w:p>
          <w:p w:rsidR="00475373" w:rsidRPr="00964DEB" w:rsidRDefault="00475373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20"/>
              </w:rPr>
            </w:pPr>
            <w:r w:rsidRPr="00964DEB">
              <w:rPr>
                <w:rFonts w:ascii="Tahoma" w:hAnsi="Tahoma" w:cs="Tahoma"/>
                <w:sz w:val="20"/>
              </w:rPr>
              <w:t>Practical Module Only + Examination:</w:t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  <w:t>EC$2,</w:t>
            </w:r>
            <w:r w:rsidR="00C82C12" w:rsidRPr="00964DEB">
              <w:rPr>
                <w:rFonts w:ascii="Tahoma" w:hAnsi="Tahoma" w:cs="Tahoma"/>
                <w:sz w:val="20"/>
              </w:rPr>
              <w:t>1</w:t>
            </w:r>
            <w:r w:rsidRPr="00964DEB">
              <w:rPr>
                <w:rFonts w:ascii="Tahoma" w:hAnsi="Tahoma" w:cs="Tahoma"/>
                <w:sz w:val="20"/>
              </w:rPr>
              <w:t>00.00</w:t>
            </w:r>
          </w:p>
          <w:p w:rsidR="009A512F" w:rsidRPr="00964DEB" w:rsidRDefault="009A512F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  <w:sz w:val="20"/>
              </w:rPr>
              <w:t>Re-Sit</w:t>
            </w:r>
            <w:r w:rsidR="00475373" w:rsidRPr="00964DEB">
              <w:rPr>
                <w:rFonts w:ascii="Tahoma" w:hAnsi="Tahoma" w:cs="Tahoma"/>
                <w:sz w:val="20"/>
              </w:rPr>
              <w:t xml:space="preserve">: </w:t>
            </w:r>
            <w:r w:rsidRPr="00964DEB">
              <w:rPr>
                <w:rFonts w:ascii="Tahoma" w:hAnsi="Tahoma" w:cs="Tahoma"/>
                <w:sz w:val="20"/>
              </w:rPr>
              <w:t>Practic</w:t>
            </w:r>
            <w:r w:rsidR="0030040D" w:rsidRPr="00964DEB">
              <w:rPr>
                <w:rFonts w:ascii="Tahoma" w:hAnsi="Tahoma" w:cs="Tahoma"/>
                <w:sz w:val="20"/>
              </w:rPr>
              <w:t>al</w:t>
            </w:r>
            <w:r w:rsidR="00475373" w:rsidRPr="00964DEB">
              <w:rPr>
                <w:rFonts w:ascii="Tahoma" w:hAnsi="Tahoma" w:cs="Tahoma"/>
                <w:sz w:val="20"/>
              </w:rPr>
              <w:t xml:space="preserve"> Module</w:t>
            </w:r>
            <w:r w:rsidR="003155FE" w:rsidRPr="00964DEB">
              <w:rPr>
                <w:rFonts w:ascii="Tahoma" w:hAnsi="Tahoma" w:cs="Tahoma"/>
                <w:sz w:val="20"/>
              </w:rPr>
              <w:t xml:space="preserve"> +</w:t>
            </w:r>
            <w:r w:rsidR="0030040D" w:rsidRPr="00964DEB">
              <w:rPr>
                <w:rFonts w:ascii="Tahoma" w:hAnsi="Tahoma" w:cs="Tahoma"/>
                <w:sz w:val="20"/>
              </w:rPr>
              <w:t xml:space="preserve"> Examination</w:t>
            </w:r>
            <w:r w:rsidR="00E801C6" w:rsidRPr="00964DEB">
              <w:rPr>
                <w:rFonts w:ascii="Tahoma" w:hAnsi="Tahoma" w:cs="Tahoma"/>
                <w:sz w:val="20"/>
              </w:rPr>
              <w:t xml:space="preserve">: </w:t>
            </w:r>
            <w:r w:rsidR="00475373" w:rsidRPr="00964DEB">
              <w:rPr>
                <w:rFonts w:ascii="Tahoma" w:hAnsi="Tahoma" w:cs="Tahoma"/>
                <w:sz w:val="20"/>
              </w:rPr>
              <w:tab/>
            </w:r>
            <w:r w:rsidR="00475373" w:rsidRPr="00964DEB">
              <w:rPr>
                <w:rFonts w:ascii="Tahoma" w:hAnsi="Tahoma" w:cs="Tahoma"/>
                <w:sz w:val="20"/>
              </w:rPr>
              <w:tab/>
            </w:r>
            <w:r w:rsidR="00475373" w:rsidRPr="00964DEB">
              <w:rPr>
                <w:rFonts w:ascii="Tahoma" w:hAnsi="Tahoma" w:cs="Tahoma"/>
                <w:sz w:val="20"/>
              </w:rPr>
              <w:tab/>
            </w:r>
            <w:r w:rsidRPr="00964DEB">
              <w:rPr>
                <w:rFonts w:ascii="Tahoma" w:hAnsi="Tahoma" w:cs="Tahoma"/>
                <w:sz w:val="20"/>
              </w:rPr>
              <w:tab/>
              <w:t>EC$</w:t>
            </w:r>
            <w:r w:rsidR="00475373" w:rsidRPr="00964DEB">
              <w:rPr>
                <w:rFonts w:ascii="Tahoma" w:hAnsi="Tahoma" w:cs="Tahoma"/>
                <w:sz w:val="20"/>
              </w:rPr>
              <w:t>1</w:t>
            </w:r>
            <w:r w:rsidR="0030040D" w:rsidRPr="00964DEB">
              <w:rPr>
                <w:rFonts w:ascii="Tahoma" w:hAnsi="Tahoma" w:cs="Tahoma"/>
                <w:sz w:val="20"/>
              </w:rPr>
              <w:t>,</w:t>
            </w:r>
            <w:r w:rsidR="00C82C12" w:rsidRPr="00964DEB">
              <w:rPr>
                <w:rFonts w:ascii="Tahoma" w:hAnsi="Tahoma" w:cs="Tahoma"/>
                <w:sz w:val="20"/>
              </w:rPr>
              <w:t>6</w:t>
            </w:r>
            <w:r w:rsidR="0030040D" w:rsidRPr="00964DEB">
              <w:rPr>
                <w:rFonts w:ascii="Tahoma" w:hAnsi="Tahoma" w:cs="Tahoma"/>
                <w:sz w:val="20"/>
              </w:rPr>
              <w:t>00.00</w:t>
            </w:r>
          </w:p>
          <w:p w:rsidR="009A512F" w:rsidRPr="00964DEB" w:rsidRDefault="009A512F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Re-Sit</w:t>
            </w:r>
            <w:r w:rsidR="00625E9A" w:rsidRPr="00964DEB">
              <w:rPr>
                <w:rFonts w:ascii="Tahoma" w:hAnsi="Tahoma" w:cs="Tahoma"/>
              </w:rPr>
              <w:t xml:space="preserve">: </w:t>
            </w:r>
            <w:r w:rsidR="0030040D" w:rsidRPr="00964DEB">
              <w:rPr>
                <w:rFonts w:ascii="Tahoma" w:hAnsi="Tahoma" w:cs="Tahoma"/>
              </w:rPr>
              <w:t xml:space="preserve">Theory </w:t>
            </w:r>
            <w:r w:rsidR="00625E9A" w:rsidRPr="00964DEB">
              <w:rPr>
                <w:rFonts w:ascii="Tahoma" w:hAnsi="Tahoma" w:cs="Tahoma"/>
              </w:rPr>
              <w:t xml:space="preserve">Module + </w:t>
            </w:r>
            <w:r w:rsidR="0030040D" w:rsidRPr="00964DEB">
              <w:rPr>
                <w:rFonts w:ascii="Tahoma" w:hAnsi="Tahoma" w:cs="Tahoma"/>
              </w:rPr>
              <w:t>Examination</w:t>
            </w:r>
            <w:r w:rsidRPr="00964DEB">
              <w:rPr>
                <w:rFonts w:ascii="Tahoma" w:hAnsi="Tahoma" w:cs="Tahoma"/>
              </w:rPr>
              <w:t xml:space="preserve">: </w:t>
            </w:r>
            <w:r w:rsidR="00625E9A" w:rsidRPr="00964DEB">
              <w:rPr>
                <w:rFonts w:ascii="Tahoma" w:hAnsi="Tahoma" w:cs="Tahoma"/>
              </w:rPr>
              <w:tab/>
            </w:r>
            <w:r w:rsidR="00625E9A" w:rsidRPr="00964DEB">
              <w:rPr>
                <w:rFonts w:ascii="Tahoma" w:hAnsi="Tahoma" w:cs="Tahoma"/>
              </w:rPr>
              <w:tab/>
            </w:r>
            <w:r w:rsidRPr="00964DEB">
              <w:rPr>
                <w:rFonts w:ascii="Tahoma" w:hAnsi="Tahoma" w:cs="Tahoma"/>
              </w:rPr>
              <w:tab/>
            </w:r>
            <w:r w:rsidRPr="00964DEB">
              <w:rPr>
                <w:rFonts w:ascii="Tahoma" w:hAnsi="Tahoma" w:cs="Tahoma"/>
              </w:rPr>
              <w:tab/>
            </w:r>
            <w:r w:rsidR="00D95EBF" w:rsidRPr="00964DEB">
              <w:rPr>
                <w:rFonts w:ascii="Tahoma" w:hAnsi="Tahoma" w:cs="Tahoma"/>
              </w:rPr>
              <w:t>EC$1,</w:t>
            </w:r>
            <w:r w:rsidR="00C82C12" w:rsidRPr="00964DEB">
              <w:rPr>
                <w:rFonts w:ascii="Tahoma" w:hAnsi="Tahoma" w:cs="Tahoma"/>
              </w:rPr>
              <w:t>6</w:t>
            </w:r>
            <w:r w:rsidR="00D95EBF" w:rsidRPr="00964DEB">
              <w:rPr>
                <w:rFonts w:ascii="Tahoma" w:hAnsi="Tahoma" w:cs="Tahoma"/>
              </w:rPr>
              <w:t>00.00</w:t>
            </w:r>
          </w:p>
          <w:p w:rsidR="00E801C6" w:rsidRPr="00964DEB" w:rsidRDefault="009A512F" w:rsidP="00625E9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Refresher</w:t>
            </w:r>
            <w:r w:rsidR="00625E9A" w:rsidRPr="00964DEB">
              <w:rPr>
                <w:rFonts w:ascii="Tahoma" w:hAnsi="Tahoma" w:cs="Tahoma"/>
              </w:rPr>
              <w:t>: Theory and Practical Modules Only</w:t>
            </w:r>
            <w:r w:rsidR="00D95EBF" w:rsidRPr="00964DEB">
              <w:rPr>
                <w:rFonts w:ascii="Tahoma" w:hAnsi="Tahoma" w:cs="Tahoma"/>
              </w:rPr>
              <w:t>:</w:t>
            </w:r>
            <w:r w:rsidR="0030040D" w:rsidRPr="00964DEB">
              <w:rPr>
                <w:rFonts w:ascii="Tahoma" w:hAnsi="Tahoma" w:cs="Tahoma"/>
              </w:rPr>
              <w:tab/>
            </w:r>
            <w:r w:rsidR="0030040D" w:rsidRPr="00964DEB">
              <w:rPr>
                <w:rFonts w:ascii="Tahoma" w:hAnsi="Tahoma" w:cs="Tahoma"/>
              </w:rPr>
              <w:tab/>
            </w:r>
            <w:r w:rsidR="0030040D" w:rsidRPr="00964DEB">
              <w:rPr>
                <w:rFonts w:ascii="Tahoma" w:hAnsi="Tahoma" w:cs="Tahoma"/>
              </w:rPr>
              <w:tab/>
              <w:t>EC$1,</w:t>
            </w:r>
            <w:r w:rsidR="00625E9A" w:rsidRPr="00964DEB">
              <w:rPr>
                <w:rFonts w:ascii="Tahoma" w:hAnsi="Tahoma" w:cs="Tahoma"/>
              </w:rPr>
              <w:t>5</w:t>
            </w:r>
            <w:r w:rsidR="0030040D" w:rsidRPr="00964DEB">
              <w:rPr>
                <w:rFonts w:ascii="Tahoma" w:hAnsi="Tahoma" w:cs="Tahoma"/>
              </w:rPr>
              <w:t>00.00</w:t>
            </w:r>
          </w:p>
        </w:tc>
      </w:tr>
      <w:tr w:rsidR="00434D0D" w:rsidRPr="00964DEB" w:rsidTr="007644D4">
        <w:trPr>
          <w:trHeight w:val="432"/>
        </w:trPr>
        <w:tc>
          <w:tcPr>
            <w:tcW w:w="10237" w:type="dxa"/>
            <w:vAlign w:val="bottom"/>
          </w:tcPr>
          <w:p w:rsidR="00E801C6" w:rsidRPr="00964DEB" w:rsidRDefault="00E801C6" w:rsidP="00B7431B">
            <w:pPr>
              <w:rPr>
                <w:rFonts w:ascii="Tahoma" w:hAnsi="Tahoma" w:cs="Tahoma"/>
                <w:sz w:val="20"/>
              </w:rPr>
            </w:pPr>
          </w:p>
          <w:p w:rsidR="00C857D8" w:rsidRDefault="00C857D8" w:rsidP="009A512F">
            <w:pPr>
              <w:rPr>
                <w:rFonts w:ascii="Tahoma" w:hAnsi="Tahoma" w:cs="Tahoma"/>
                <w:b/>
                <w:sz w:val="20"/>
                <w:u w:val="double"/>
              </w:rPr>
            </w:pPr>
            <w:r>
              <w:rPr>
                <w:rFonts w:ascii="Tahoma" w:hAnsi="Tahoma" w:cs="Tahoma"/>
                <w:b/>
                <w:sz w:val="20"/>
                <w:u w:val="double"/>
              </w:rPr>
              <w:t>Instructions for Online Payments via credit card:</w:t>
            </w:r>
          </w:p>
          <w:p w:rsidR="00C857D8" w:rsidRDefault="00C857D8" w:rsidP="009A512F">
            <w:pPr>
              <w:rPr>
                <w:rFonts w:ascii="Tahoma" w:hAnsi="Tahoma" w:cs="Tahoma"/>
                <w:sz w:val="20"/>
              </w:rPr>
            </w:pPr>
          </w:p>
          <w:p w:rsidR="00C857D8" w:rsidRPr="00C857D8" w:rsidRDefault="00C857D8" w:rsidP="009A512F">
            <w:pPr>
              <w:rPr>
                <w:rFonts w:ascii="Tahoma" w:hAnsi="Tahoma" w:cs="Tahoma"/>
                <w:b/>
                <w:sz w:val="20"/>
              </w:rPr>
            </w:pPr>
            <w:r w:rsidRPr="00C857D8">
              <w:rPr>
                <w:rFonts w:ascii="Tahoma" w:hAnsi="Tahoma" w:cs="Tahoma"/>
                <w:b/>
                <w:sz w:val="20"/>
              </w:rPr>
              <w:t>Click the below link:</w:t>
            </w:r>
          </w:p>
          <w:p w:rsidR="00C857D8" w:rsidRDefault="00B15C43" w:rsidP="009A512F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497B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https://jad.cash/pay/101</w:t>
              </w:r>
              <w:bookmarkStart w:id="2" w:name="_GoBack"/>
              <w:bookmarkEnd w:id="2"/>
              <w:r w:rsidRPr="00497B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2</w:t>
              </w:r>
              <w:r w:rsidRPr="00497B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71519014</w:t>
              </w:r>
            </w:hyperlink>
          </w:p>
          <w:p w:rsidR="00B15C43" w:rsidRDefault="00B15C43" w:rsidP="009A512F">
            <w:pPr>
              <w:rPr>
                <w:rFonts w:ascii="Tahoma" w:hAnsi="Tahoma" w:cs="Tahoma"/>
                <w:b/>
                <w:sz w:val="20"/>
                <w:u w:val="double"/>
              </w:rPr>
            </w:pPr>
          </w:p>
          <w:p w:rsidR="00C857D8" w:rsidRDefault="00C857D8" w:rsidP="009A512F">
            <w:pPr>
              <w:rPr>
                <w:rFonts w:ascii="Tahoma" w:hAnsi="Tahoma" w:cs="Tahoma"/>
                <w:b/>
                <w:sz w:val="20"/>
                <w:u w:val="double"/>
              </w:rPr>
            </w:pPr>
          </w:p>
          <w:p w:rsidR="00434D0D" w:rsidRPr="00964DEB" w:rsidRDefault="009A512F" w:rsidP="009A512F">
            <w:pPr>
              <w:rPr>
                <w:rFonts w:ascii="Tahoma" w:hAnsi="Tahoma" w:cs="Tahoma"/>
                <w:b/>
                <w:sz w:val="20"/>
                <w:u w:val="single"/>
              </w:rPr>
            </w:pPr>
            <w:r w:rsidRPr="00964DEB">
              <w:rPr>
                <w:rFonts w:ascii="Tahoma" w:hAnsi="Tahoma" w:cs="Tahoma"/>
                <w:b/>
                <w:sz w:val="20"/>
                <w:u w:val="double"/>
              </w:rPr>
              <w:t>Wire Instructions for ECD Payments</w:t>
            </w:r>
            <w:r w:rsidRPr="00964DEB">
              <w:rPr>
                <w:rFonts w:ascii="Tahoma" w:hAnsi="Tahoma" w:cs="Tahoma"/>
                <w:b/>
                <w:sz w:val="20"/>
                <w:u w:val="single"/>
              </w:rPr>
              <w:t>:</w:t>
            </w:r>
          </w:p>
        </w:tc>
      </w:tr>
      <w:tr w:rsidR="00434D0D" w:rsidRPr="00964DEB" w:rsidTr="007644D4">
        <w:trPr>
          <w:trHeight w:val="4158"/>
        </w:trPr>
        <w:tc>
          <w:tcPr>
            <w:tcW w:w="10237" w:type="dxa"/>
            <w:vAlign w:val="bottom"/>
          </w:tcPr>
          <w:p w:rsidR="00434D0D" w:rsidRPr="00964DEB" w:rsidRDefault="009A512F" w:rsidP="009A512F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64DEB"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  <w:r w:rsidR="00434D0D" w:rsidRPr="00964DEB">
              <w:rPr>
                <w:rFonts w:ascii="Tahoma" w:hAnsi="Tahoma" w:cs="Tahoma"/>
                <w:b/>
                <w:i/>
                <w:sz w:val="20"/>
                <w:szCs w:val="20"/>
              </w:rPr>
              <w:t>Eastern Caribbean Central Bank</w:t>
            </w:r>
          </w:p>
          <w:p w:rsidR="00E844A1" w:rsidRPr="00964DEB" w:rsidRDefault="009A512F" w:rsidP="00E844A1">
            <w:pP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964DEB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434D0D" w:rsidRPr="00964DEB">
              <w:rPr>
                <w:rFonts w:ascii="Tahoma" w:hAnsi="Tahoma" w:cs="Tahoma"/>
                <w:b/>
                <w:sz w:val="20"/>
                <w:szCs w:val="20"/>
              </w:rPr>
              <w:t>BIC Address ECCBKNSK</w:t>
            </w:r>
            <w:r w:rsidR="00D35174" w:rsidRPr="00964DEB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434D0D" w:rsidRPr="00964DEB">
              <w:rPr>
                <w:rFonts w:ascii="Tahoma" w:hAnsi="Tahoma" w:cs="Tahoma"/>
                <w:b/>
                <w:sz w:val="20"/>
                <w:szCs w:val="20"/>
              </w:rPr>
              <w:t xml:space="preserve"> for credit to the account of</w:t>
            </w:r>
            <w:r w:rsidR="00434D0D" w:rsidRPr="00964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4D0D" w:rsidRPr="00964DEB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ECSRC account number 161750002</w:t>
            </w:r>
          </w:p>
          <w:p w:rsidR="00E844A1" w:rsidRPr="00964DEB" w:rsidRDefault="00E844A1" w:rsidP="00E844A1">
            <w:pPr>
              <w:spacing w:after="240"/>
              <w:rPr>
                <w:rFonts w:ascii="Tahoma" w:hAnsi="Tahoma" w:cs="Tahoma"/>
                <w:b/>
                <w:u w:val="single"/>
              </w:rPr>
            </w:pPr>
            <w:r w:rsidRPr="00964DEB">
              <w:rPr>
                <w:rFonts w:ascii="Tahoma" w:hAnsi="Tahoma" w:cs="Tahoma"/>
                <w:b/>
                <w:highlight w:val="yellow"/>
                <w:u w:val="single"/>
              </w:rPr>
              <w:t>Please account for Wire transfer fees charged by the correspondent banks in the remittance of payments by SWIFT message.</w:t>
            </w:r>
          </w:p>
          <w:p w:rsidR="00EF7DB4" w:rsidRPr="00964DEB" w:rsidRDefault="00EF7DB4" w:rsidP="00644125">
            <w:pPr>
              <w:spacing w:after="240"/>
              <w:rPr>
                <w:rFonts w:ascii="Tahoma" w:hAnsi="Tahoma" w:cs="Tahoma"/>
                <w:b/>
                <w:szCs w:val="19"/>
                <w:u w:val="double"/>
              </w:rPr>
            </w:pPr>
            <w:r w:rsidRPr="00964DEB">
              <w:rPr>
                <w:rFonts w:ascii="Tahoma" w:hAnsi="Tahoma" w:cs="Tahoma"/>
                <w:b/>
                <w:szCs w:val="19"/>
                <w:u w:val="double"/>
              </w:rPr>
              <w:t>Wire Instructions for USD Payments</w:t>
            </w:r>
          </w:p>
          <w:p w:rsidR="00EF7DB4" w:rsidRPr="00964DEB" w:rsidRDefault="00625E9A" w:rsidP="00EF7DB4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EF7DB4" w:rsidRPr="00964D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Beneficiary Account name:                                                                     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          </w:t>
            </w:r>
            <w:r w:rsidR="00970FBF" w:rsidRPr="00964D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Eastern Caribbean Central Bank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           Bird Rock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          Basseterre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           St. Kitts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Beneficiary SWIFT: ECCBKNSK</w:t>
            </w:r>
          </w:p>
          <w:p w:rsidR="00EF7DB4" w:rsidRPr="00964DEB" w:rsidRDefault="00EF7DB4" w:rsidP="00EF7DB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Account Number/ABA NUMBER: 021 083 695</w:t>
            </w:r>
            <w:r w:rsidR="00E801C6"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F7DB4" w:rsidRPr="00964DEB" w:rsidRDefault="00EF7DB4" w:rsidP="00EF7DB4">
            <w:pPr>
              <w:pStyle w:val="section1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For Further Credit to ECSRC Account No. 161750002</w:t>
            </w:r>
          </w:p>
          <w:p w:rsidR="00EF7DB4" w:rsidRPr="00964DEB" w:rsidRDefault="00EF7DB4" w:rsidP="00EF7DB4">
            <w:pPr>
              <w:pStyle w:val="section1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Bank:  Federal Reserve Bank, New York</w:t>
            </w:r>
          </w:p>
          <w:p w:rsidR="00EF7DB4" w:rsidRPr="00964DEB" w:rsidRDefault="00EF7DB4" w:rsidP="00EF7DB4">
            <w:pPr>
              <w:pStyle w:val="section1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64D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  Bank SWIFT BIC: FRNYUS33</w:t>
            </w:r>
          </w:p>
          <w:p w:rsidR="00434D0D" w:rsidRPr="00964DEB" w:rsidRDefault="00434D0D" w:rsidP="00434D0D">
            <w:pPr>
              <w:jc w:val="center"/>
              <w:rPr>
                <w:rFonts w:ascii="Tahoma" w:hAnsi="Tahoma" w:cs="Tahoma"/>
              </w:rPr>
            </w:pPr>
          </w:p>
          <w:p w:rsidR="00EF7DB4" w:rsidRPr="00964DEB" w:rsidRDefault="00EF7DB4" w:rsidP="00E801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64DEB">
              <w:rPr>
                <w:rFonts w:ascii="Tahoma" w:hAnsi="Tahoma" w:cs="Tahoma"/>
                <w:b/>
                <w:sz w:val="20"/>
                <w:szCs w:val="20"/>
              </w:rPr>
              <w:t>Kindly insert the following narrative for funds submitted via wire transfer:</w:t>
            </w:r>
          </w:p>
          <w:p w:rsidR="00434D0D" w:rsidRPr="00964DEB" w:rsidRDefault="00D35174" w:rsidP="008824FE">
            <w:pPr>
              <w:jc w:val="center"/>
              <w:rPr>
                <w:rFonts w:ascii="Tahoma" w:hAnsi="Tahoma" w:cs="Tahoma"/>
                <w:b/>
                <w:i/>
              </w:rPr>
            </w:pPr>
            <w:r w:rsidRPr="00964DEB">
              <w:rPr>
                <w:rFonts w:ascii="Tahoma" w:hAnsi="Tahoma" w:cs="Tahoma"/>
                <w:b/>
                <w:i/>
              </w:rPr>
              <w:t>“</w:t>
            </w:r>
            <w:r w:rsidR="00EF7DB4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Registration for </w:t>
            </w:r>
            <w:r w:rsidR="00625E9A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8824FE">
              <w:rPr>
                <w:rFonts w:ascii="Tahoma" w:hAnsi="Tahoma" w:cs="Tahoma"/>
                <w:b/>
                <w:i/>
                <w:sz w:val="21"/>
                <w:szCs w:val="21"/>
              </w:rPr>
              <w:t>5</w:t>
            </w:r>
            <w:r w:rsidR="00964DEB" w:rsidRPr="00964DEB">
              <w:rPr>
                <w:rFonts w:ascii="Tahoma" w:hAnsi="Tahoma" w:cs="Tahoma"/>
                <w:b/>
                <w:i/>
                <w:sz w:val="21"/>
                <w:szCs w:val="21"/>
                <w:vertAlign w:val="superscript"/>
              </w:rPr>
              <w:t>th</w:t>
            </w:r>
            <w:r w:rsidR="00964DEB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EF7DB4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ECSM Certification </w:t>
            </w:r>
            <w:proofErr w:type="spellStart"/>
            <w:r w:rsidR="00EF7DB4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>Programme</w:t>
            </w:r>
            <w:proofErr w:type="spellEnd"/>
            <w:r w:rsidR="00EF7DB4" w:rsidRPr="00964DEB">
              <w:rPr>
                <w:rFonts w:ascii="Tahoma" w:hAnsi="Tahoma" w:cs="Tahoma"/>
                <w:b/>
                <w:i/>
              </w:rPr>
              <w:t xml:space="preserve"> </w:t>
            </w:r>
            <w:r w:rsidR="00EF7DB4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>[</w:t>
            </w:r>
            <w:r w:rsidR="00EF7DB4" w:rsidRPr="00964DEB">
              <w:rPr>
                <w:rFonts w:ascii="Tahoma" w:hAnsi="Tahoma" w:cs="Tahoma"/>
                <w:b/>
                <w:i/>
              </w:rPr>
              <w:t>Name of Registrant(s)</w:t>
            </w:r>
            <w:r w:rsidR="00EF7DB4" w:rsidRPr="00964DEB">
              <w:rPr>
                <w:rFonts w:ascii="Tahoma" w:hAnsi="Tahoma" w:cs="Tahoma"/>
                <w:b/>
                <w:i/>
                <w:sz w:val="21"/>
                <w:szCs w:val="21"/>
              </w:rPr>
              <w:t>]</w:t>
            </w:r>
            <w:r w:rsidRPr="00964DEB">
              <w:rPr>
                <w:rFonts w:ascii="Tahoma" w:hAnsi="Tahoma" w:cs="Tahoma"/>
                <w:b/>
                <w:i/>
              </w:rPr>
              <w:t>”</w:t>
            </w:r>
          </w:p>
        </w:tc>
      </w:tr>
      <w:tr w:rsidR="00434D0D" w:rsidRPr="00964DEB" w:rsidTr="007644D4">
        <w:trPr>
          <w:trHeight w:val="153"/>
        </w:trPr>
        <w:tc>
          <w:tcPr>
            <w:tcW w:w="10237" w:type="dxa"/>
            <w:vAlign w:val="bottom"/>
          </w:tcPr>
          <w:p w:rsidR="00434D0D" w:rsidRPr="00964DEB" w:rsidRDefault="00434D0D" w:rsidP="00A67560">
            <w:pPr>
              <w:rPr>
                <w:rFonts w:ascii="Tahoma" w:hAnsi="Tahoma" w:cs="Tahoma"/>
              </w:rPr>
            </w:pPr>
          </w:p>
        </w:tc>
      </w:tr>
    </w:tbl>
    <w:p w:rsidR="00871876" w:rsidRPr="00964DEB" w:rsidRDefault="00871876" w:rsidP="00871876">
      <w:pPr>
        <w:pStyle w:val="Heading2"/>
        <w:rPr>
          <w:rFonts w:ascii="Tahoma" w:hAnsi="Tahoma" w:cs="Tahoma"/>
        </w:rPr>
      </w:pPr>
      <w:r w:rsidRPr="00964DEB">
        <w:rPr>
          <w:rFonts w:ascii="Tahoma" w:hAnsi="Tahoma" w:cs="Tahoma"/>
        </w:rPr>
        <w:t>Disclaimer and Signature</w:t>
      </w:r>
    </w:p>
    <w:p w:rsidR="00C73952" w:rsidRPr="00964DEB" w:rsidRDefault="00C73952" w:rsidP="0026458F">
      <w:pPr>
        <w:pStyle w:val="Italic"/>
        <w:spacing w:before="0" w:after="0"/>
        <w:rPr>
          <w:rFonts w:ascii="Tahoma" w:hAnsi="Tahoma" w:cs="Tahoma"/>
          <w:sz w:val="22"/>
          <w:szCs w:val="22"/>
        </w:rPr>
      </w:pPr>
      <w:r w:rsidRPr="00964DEB">
        <w:rPr>
          <w:rFonts w:ascii="Tahoma" w:hAnsi="Tahoma" w:cs="Tahoma"/>
          <w:sz w:val="22"/>
          <w:szCs w:val="22"/>
        </w:rPr>
        <w:t>The Commission reserves the right to reject a</w:t>
      </w:r>
      <w:r w:rsidR="00581900" w:rsidRPr="00964DEB">
        <w:rPr>
          <w:rFonts w:ascii="Tahoma" w:hAnsi="Tahoma" w:cs="Tahoma"/>
          <w:sz w:val="22"/>
          <w:szCs w:val="22"/>
        </w:rPr>
        <w:t>ny</w:t>
      </w:r>
      <w:r w:rsidRPr="00964DEB">
        <w:rPr>
          <w:rFonts w:ascii="Tahoma" w:hAnsi="Tahoma" w:cs="Tahoma"/>
          <w:sz w:val="22"/>
          <w:szCs w:val="22"/>
        </w:rPr>
        <w:t xml:space="preserve"> registrant who fails to </w:t>
      </w:r>
      <w:r w:rsidR="00581900" w:rsidRPr="00964DEB">
        <w:rPr>
          <w:rFonts w:ascii="Tahoma" w:hAnsi="Tahoma" w:cs="Tahoma"/>
          <w:sz w:val="22"/>
          <w:szCs w:val="22"/>
        </w:rPr>
        <w:t>satisfy the m</w:t>
      </w:r>
      <w:r w:rsidRPr="00964DEB">
        <w:rPr>
          <w:rFonts w:ascii="Tahoma" w:hAnsi="Tahoma" w:cs="Tahoma"/>
          <w:sz w:val="22"/>
          <w:szCs w:val="22"/>
        </w:rPr>
        <w:t xml:space="preserve">inimum </w:t>
      </w:r>
      <w:r w:rsidR="00581900" w:rsidRPr="00964DEB">
        <w:rPr>
          <w:rFonts w:ascii="Tahoma" w:hAnsi="Tahoma" w:cs="Tahoma"/>
          <w:sz w:val="22"/>
          <w:szCs w:val="22"/>
        </w:rPr>
        <w:t xml:space="preserve">qualifying criteria (education and experience) for the </w:t>
      </w:r>
      <w:proofErr w:type="spellStart"/>
      <w:r w:rsidRPr="00964DEB">
        <w:rPr>
          <w:rFonts w:ascii="Tahoma" w:hAnsi="Tahoma" w:cs="Tahoma"/>
          <w:sz w:val="22"/>
          <w:szCs w:val="22"/>
        </w:rPr>
        <w:t>Programme</w:t>
      </w:r>
      <w:proofErr w:type="spellEnd"/>
      <w:r w:rsidRPr="00964DEB">
        <w:rPr>
          <w:rFonts w:ascii="Tahoma" w:hAnsi="Tahoma" w:cs="Tahoma"/>
          <w:sz w:val="22"/>
          <w:szCs w:val="22"/>
        </w:rPr>
        <w:t>.</w:t>
      </w:r>
    </w:p>
    <w:p w:rsidR="00C73952" w:rsidRPr="00964DEB" w:rsidRDefault="00C73952" w:rsidP="0026458F">
      <w:pPr>
        <w:pStyle w:val="Italic"/>
        <w:spacing w:before="0" w:after="0"/>
        <w:rPr>
          <w:rFonts w:ascii="Tahoma" w:hAnsi="Tahoma" w:cs="Tahoma"/>
        </w:rPr>
      </w:pPr>
    </w:p>
    <w:p w:rsidR="00964DEB" w:rsidRDefault="00964DEB" w:rsidP="00CE00E7">
      <w:pPr>
        <w:pStyle w:val="Italic"/>
        <w:spacing w:before="0" w:after="0"/>
        <w:rPr>
          <w:rFonts w:ascii="Tahoma" w:hAnsi="Tahoma" w:cs="Tahoma"/>
        </w:rPr>
      </w:pPr>
    </w:p>
    <w:p w:rsidR="00363EC1" w:rsidRPr="00964DEB" w:rsidRDefault="00871876" w:rsidP="00CE00E7">
      <w:pPr>
        <w:pStyle w:val="Italic"/>
        <w:spacing w:before="0" w:after="0"/>
        <w:rPr>
          <w:rFonts w:ascii="Tahoma" w:hAnsi="Tahoma" w:cs="Tahoma"/>
        </w:rPr>
      </w:pPr>
      <w:r w:rsidRPr="00964DEB">
        <w:rPr>
          <w:rFonts w:ascii="Tahoma" w:hAnsi="Tahoma" w:cs="Tahoma"/>
        </w:rPr>
        <w:t>I certify that my answers are true and compl</w:t>
      </w:r>
      <w:r w:rsidR="0026458F" w:rsidRPr="00964DEB">
        <w:rPr>
          <w:rFonts w:ascii="Tahoma" w:hAnsi="Tahoma" w:cs="Tahoma"/>
        </w:rPr>
        <w:t>ete to the best of my knowledge</w:t>
      </w:r>
      <w:r w:rsidR="00970FBF" w:rsidRPr="00964DEB">
        <w:rPr>
          <w:rFonts w:ascii="Tahoma" w:hAnsi="Tahoma" w:cs="Tahoma"/>
        </w:rPr>
        <w:t>,</w:t>
      </w:r>
      <w:r w:rsidR="0026458F" w:rsidRPr="00964DEB">
        <w:rPr>
          <w:rFonts w:ascii="Tahoma" w:hAnsi="Tahoma" w:cs="Tahoma"/>
        </w:rPr>
        <w:t xml:space="preserve"> and</w:t>
      </w:r>
      <w:r w:rsidR="00970FBF" w:rsidRPr="00964DEB">
        <w:rPr>
          <w:rFonts w:ascii="Tahoma" w:hAnsi="Tahoma" w:cs="Tahoma"/>
        </w:rPr>
        <w:t xml:space="preserve"> I</w:t>
      </w:r>
      <w:r w:rsidR="0026458F" w:rsidRPr="00964DEB">
        <w:rPr>
          <w:rFonts w:ascii="Tahoma" w:hAnsi="Tahoma" w:cs="Tahoma"/>
        </w:rPr>
        <w:t xml:space="preserve"> understand that payment of the relevant fees </w:t>
      </w:r>
      <w:r w:rsidR="00970FBF" w:rsidRPr="00964DEB">
        <w:rPr>
          <w:rFonts w:ascii="Tahoma" w:hAnsi="Tahoma" w:cs="Tahoma"/>
        </w:rPr>
        <w:t xml:space="preserve">are non-refundable and </w:t>
      </w:r>
      <w:r w:rsidR="0026458F" w:rsidRPr="00964DEB">
        <w:rPr>
          <w:rFonts w:ascii="Tahoma" w:hAnsi="Tahoma" w:cs="Tahoma"/>
        </w:rPr>
        <w:t xml:space="preserve">should be submitted along with this completed </w:t>
      </w:r>
      <w:r w:rsidR="00970FBF" w:rsidRPr="00964DEB">
        <w:rPr>
          <w:rFonts w:ascii="Tahoma" w:hAnsi="Tahoma" w:cs="Tahoma"/>
        </w:rPr>
        <w:t xml:space="preserve">Registration Form. </w:t>
      </w:r>
    </w:p>
    <w:p w:rsidR="00CE00E7" w:rsidRPr="00964DEB" w:rsidRDefault="00CE00E7" w:rsidP="00CE00E7">
      <w:pPr>
        <w:pStyle w:val="Italic"/>
        <w:spacing w:before="0" w:after="0"/>
        <w:rPr>
          <w:rFonts w:ascii="Tahoma" w:hAnsi="Tahoma" w:cs="Tahoma"/>
        </w:rPr>
      </w:pPr>
    </w:p>
    <w:p w:rsidR="00CE00E7" w:rsidRPr="00964DEB" w:rsidRDefault="00CE00E7" w:rsidP="00CE00E7">
      <w:pPr>
        <w:pStyle w:val="Italic"/>
        <w:spacing w:before="0" w:after="0"/>
        <w:rPr>
          <w:rFonts w:ascii="Tahoma" w:hAnsi="Tahoma" w:cs="Tahom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964DEB" w:rsidTr="00330050">
        <w:trPr>
          <w:trHeight w:val="432"/>
        </w:trPr>
        <w:tc>
          <w:tcPr>
            <w:tcW w:w="1072" w:type="dxa"/>
            <w:vAlign w:val="bottom"/>
          </w:tcPr>
          <w:p w:rsidR="000D2539" w:rsidRPr="00964DEB" w:rsidRDefault="000D2539" w:rsidP="00490804">
            <w:pPr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Default="000D2539" w:rsidP="00682C69">
            <w:pPr>
              <w:pStyle w:val="FieldText"/>
              <w:rPr>
                <w:rFonts w:ascii="Tahoma" w:hAnsi="Tahoma" w:cs="Tahoma"/>
              </w:rPr>
            </w:pPr>
          </w:p>
          <w:p w:rsidR="00964DEB" w:rsidRDefault="00964DEB" w:rsidP="00682C69">
            <w:pPr>
              <w:pStyle w:val="FieldText"/>
              <w:rPr>
                <w:rFonts w:ascii="Tahoma" w:hAnsi="Tahoma" w:cs="Tahoma"/>
              </w:rPr>
            </w:pPr>
          </w:p>
          <w:p w:rsidR="00964DEB" w:rsidRDefault="00964DEB" w:rsidP="00682C69">
            <w:pPr>
              <w:pStyle w:val="FieldText"/>
              <w:rPr>
                <w:rFonts w:ascii="Tahoma" w:hAnsi="Tahoma" w:cs="Tahoma"/>
              </w:rPr>
            </w:pPr>
          </w:p>
          <w:p w:rsidR="00964DEB" w:rsidRPr="00964DEB" w:rsidRDefault="00964DEB" w:rsidP="00682C69">
            <w:pPr>
              <w:pStyle w:val="FieldText"/>
              <w:rPr>
                <w:rFonts w:ascii="Tahoma" w:hAnsi="Tahoma" w:cs="Tahoma"/>
              </w:rPr>
            </w:pPr>
          </w:p>
        </w:tc>
        <w:tc>
          <w:tcPr>
            <w:tcW w:w="674" w:type="dxa"/>
            <w:vAlign w:val="bottom"/>
          </w:tcPr>
          <w:p w:rsidR="000D2539" w:rsidRPr="00964DEB" w:rsidRDefault="000D2539" w:rsidP="00C92A3C">
            <w:pPr>
              <w:pStyle w:val="Heading4"/>
              <w:rPr>
                <w:rFonts w:ascii="Tahoma" w:hAnsi="Tahoma" w:cs="Tahoma"/>
              </w:rPr>
            </w:pPr>
            <w:r w:rsidRPr="00964DEB">
              <w:rPr>
                <w:rFonts w:ascii="Tahoma" w:hAnsi="Tahoma" w:cs="Tahoma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964DEB" w:rsidRDefault="000D2539" w:rsidP="00682C69">
            <w:pPr>
              <w:pStyle w:val="FieldText"/>
              <w:rPr>
                <w:rFonts w:ascii="Tahoma" w:hAnsi="Tahoma" w:cs="Tahoma"/>
              </w:rPr>
            </w:pPr>
          </w:p>
        </w:tc>
      </w:tr>
    </w:tbl>
    <w:p w:rsidR="007644D4" w:rsidRPr="00964DEB" w:rsidRDefault="00363EC1" w:rsidP="004E34C6">
      <w:pPr>
        <w:rPr>
          <w:rFonts w:ascii="Tahoma" w:hAnsi="Tahoma" w:cs="Tahoma"/>
        </w:rPr>
      </w:pPr>
      <w:r w:rsidRPr="00964DEB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69A85" wp14:editId="3702DFB2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6619875" cy="542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7D8" w:rsidRPr="00A3414A" w:rsidRDefault="00C857D8" w:rsidP="007644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3414A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Please submit completed Registration Forms on or before </w:t>
                            </w:r>
                            <w:r w:rsidR="008824FE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FRIDAY, 12 MAY 2023</w:t>
                            </w:r>
                            <w:r w:rsidRPr="00A3414A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A3414A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to:</w:t>
                            </w:r>
                          </w:p>
                          <w:p w:rsidR="00C857D8" w:rsidRDefault="00C857D8" w:rsidP="007644D4">
                            <w:pPr>
                              <w:jc w:val="center"/>
                              <w:rPr>
                                <w:rStyle w:val="Hyperlink"/>
                                <w:b/>
                                <w:sz w:val="22"/>
                                <w:szCs w:val="22"/>
                              </w:rPr>
                            </w:pPr>
                            <w:r w:rsidRPr="00A3414A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964DEB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info@ecsrconline.org</w:t>
                            </w:r>
                          </w:p>
                          <w:p w:rsidR="00C857D8" w:rsidRDefault="00C857D8" w:rsidP="007644D4">
                            <w:pPr>
                              <w:jc w:val="center"/>
                              <w:rPr>
                                <w:rStyle w:val="Hyperlin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857D8" w:rsidRDefault="00C857D8" w:rsidP="007644D4">
                            <w:pPr>
                              <w:jc w:val="center"/>
                              <w:rPr>
                                <w:rStyle w:val="Hyperlin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857D8" w:rsidRPr="00625E9A" w:rsidRDefault="00C857D8" w:rsidP="007644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9A85" id="Text Box 2" o:spid="_x0000_s1028" type="#_x0000_t202" style="position:absolute;margin-left:0;margin-top:12.05pt;width:521.25pt;height:42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" filled="f" stroked="f" strokeweight=".5pt">
                <v:textbox>
                  <w:txbxContent>
                    <w:p w:rsidR="00C857D8" w:rsidRPr="00A3414A" w:rsidRDefault="00C857D8" w:rsidP="007644D4">
                      <w:pPr>
                        <w:jc w:val="center"/>
                        <w:rPr>
                          <w:b/>
                          <w:sz w:val="22"/>
                          <w:szCs w:val="22"/>
                          <w:highlight w:val="yellow"/>
                        </w:rPr>
                      </w:pPr>
                      <w:r w:rsidRPr="00A3414A">
                        <w:rPr>
                          <w:b/>
                          <w:sz w:val="22"/>
                          <w:szCs w:val="22"/>
                          <w:highlight w:val="yellow"/>
                        </w:rPr>
                        <w:t xml:space="preserve">Please submit completed Registration Forms on or before </w:t>
                      </w:r>
                      <w:r w:rsidR="008824FE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FRIDAY, 12 MAY 2023</w:t>
                      </w:r>
                      <w:r w:rsidRPr="00A3414A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 </w:t>
                      </w:r>
                      <w:r w:rsidRPr="00A3414A">
                        <w:rPr>
                          <w:b/>
                          <w:sz w:val="22"/>
                          <w:szCs w:val="22"/>
                          <w:highlight w:val="yellow"/>
                        </w:rPr>
                        <w:t>to:</w:t>
                      </w:r>
                    </w:p>
                    <w:p w:rsidR="00C857D8" w:rsidRDefault="00C857D8" w:rsidP="007644D4">
                      <w:pPr>
                        <w:jc w:val="center"/>
                        <w:rPr>
                          <w:rStyle w:val="Hyperlink"/>
                          <w:b/>
                          <w:sz w:val="22"/>
                          <w:szCs w:val="22"/>
                        </w:rPr>
                      </w:pPr>
                      <w:r w:rsidRPr="00A3414A">
                        <w:rPr>
                          <w:b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Pr="00964DEB">
                        <w:rPr>
                          <w:b/>
                          <w:sz w:val="22"/>
                          <w:szCs w:val="22"/>
                          <w:highlight w:val="yellow"/>
                        </w:rPr>
                        <w:t>info@ecsrconline.org</w:t>
                      </w:r>
                    </w:p>
                    <w:p w:rsidR="00C857D8" w:rsidRDefault="00C857D8" w:rsidP="007644D4">
                      <w:pPr>
                        <w:jc w:val="center"/>
                        <w:rPr>
                          <w:rStyle w:val="Hyperlink"/>
                          <w:b/>
                          <w:sz w:val="22"/>
                          <w:szCs w:val="22"/>
                        </w:rPr>
                      </w:pPr>
                    </w:p>
                    <w:p w:rsidR="00C857D8" w:rsidRDefault="00C857D8" w:rsidP="007644D4">
                      <w:pPr>
                        <w:jc w:val="center"/>
                        <w:rPr>
                          <w:rStyle w:val="Hyperlink"/>
                          <w:b/>
                          <w:sz w:val="22"/>
                          <w:szCs w:val="22"/>
                        </w:rPr>
                      </w:pPr>
                    </w:p>
                    <w:p w:rsidR="00C857D8" w:rsidRPr="00625E9A" w:rsidRDefault="00C857D8" w:rsidP="007644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D4" w:rsidRPr="00964DEB" w:rsidRDefault="007644D4" w:rsidP="004E34C6">
      <w:pPr>
        <w:rPr>
          <w:rFonts w:ascii="Tahoma" w:hAnsi="Tahoma" w:cs="Tahoma"/>
        </w:rPr>
      </w:pPr>
    </w:p>
    <w:p w:rsidR="00625E9A" w:rsidRPr="00964DEB" w:rsidRDefault="00625E9A" w:rsidP="004E34C6">
      <w:pPr>
        <w:rPr>
          <w:rFonts w:ascii="Tahoma" w:hAnsi="Tahoma" w:cs="Tahoma"/>
        </w:rPr>
      </w:pPr>
    </w:p>
    <w:p w:rsidR="00363EC1" w:rsidRPr="00964DEB" w:rsidRDefault="00363EC1" w:rsidP="004E34C6">
      <w:pPr>
        <w:rPr>
          <w:rFonts w:ascii="Tahoma" w:hAnsi="Tahoma" w:cs="Tahoma"/>
        </w:rPr>
      </w:pPr>
    </w:p>
    <w:p w:rsidR="006107CF" w:rsidRPr="00964DEB" w:rsidRDefault="006107CF" w:rsidP="00A67560">
      <w:pPr>
        <w:rPr>
          <w:rFonts w:ascii="Tahoma" w:hAnsi="Tahoma" w:cs="Tahoma"/>
          <w:sz w:val="16"/>
          <w:szCs w:val="16"/>
        </w:rPr>
      </w:pPr>
    </w:p>
    <w:sectPr w:rsidR="006107CF" w:rsidRPr="00964DEB" w:rsidSect="00625E9A">
      <w:footerReference w:type="default" r:id="rId12"/>
      <w:pgSz w:w="12240" w:h="20160" w:code="5"/>
      <w:pgMar w:top="900" w:right="1080" w:bottom="1080" w:left="108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D8" w:rsidRDefault="00C857D8" w:rsidP="00176E67">
      <w:r>
        <w:separator/>
      </w:r>
    </w:p>
  </w:endnote>
  <w:endnote w:type="continuationSeparator" w:id="0">
    <w:p w:rsidR="00C857D8" w:rsidRDefault="00C857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C857D8" w:rsidRDefault="00C85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D8" w:rsidRDefault="00C857D8" w:rsidP="00176E67">
      <w:r>
        <w:separator/>
      </w:r>
    </w:p>
  </w:footnote>
  <w:footnote w:type="continuationSeparator" w:id="0">
    <w:p w:rsidR="00C857D8" w:rsidRDefault="00C857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9E1079"/>
    <w:multiLevelType w:val="hybridMultilevel"/>
    <w:tmpl w:val="6B8C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406E"/>
    <w:multiLevelType w:val="hybridMultilevel"/>
    <w:tmpl w:val="DF1C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A2"/>
    <w:rsid w:val="000071F7"/>
    <w:rsid w:val="00010B00"/>
    <w:rsid w:val="000144CB"/>
    <w:rsid w:val="0002798A"/>
    <w:rsid w:val="000533B8"/>
    <w:rsid w:val="00071193"/>
    <w:rsid w:val="00083002"/>
    <w:rsid w:val="00087B85"/>
    <w:rsid w:val="00095753"/>
    <w:rsid w:val="000A01F1"/>
    <w:rsid w:val="000A12B9"/>
    <w:rsid w:val="000B5E7B"/>
    <w:rsid w:val="000C1163"/>
    <w:rsid w:val="000C797A"/>
    <w:rsid w:val="000D2539"/>
    <w:rsid w:val="000D2BB8"/>
    <w:rsid w:val="000F2DF4"/>
    <w:rsid w:val="000F6783"/>
    <w:rsid w:val="00120C95"/>
    <w:rsid w:val="0014663E"/>
    <w:rsid w:val="00167764"/>
    <w:rsid w:val="00176E67"/>
    <w:rsid w:val="00180664"/>
    <w:rsid w:val="001903F7"/>
    <w:rsid w:val="0019395E"/>
    <w:rsid w:val="001D6B76"/>
    <w:rsid w:val="001F4752"/>
    <w:rsid w:val="002057EB"/>
    <w:rsid w:val="00211828"/>
    <w:rsid w:val="00250014"/>
    <w:rsid w:val="00251EA2"/>
    <w:rsid w:val="0026458F"/>
    <w:rsid w:val="00275BB5"/>
    <w:rsid w:val="00286F6A"/>
    <w:rsid w:val="002910C8"/>
    <w:rsid w:val="00291C8C"/>
    <w:rsid w:val="002A1ECE"/>
    <w:rsid w:val="002A2510"/>
    <w:rsid w:val="002A6FA9"/>
    <w:rsid w:val="002B4D1D"/>
    <w:rsid w:val="002C10B1"/>
    <w:rsid w:val="002D11A3"/>
    <w:rsid w:val="002D222A"/>
    <w:rsid w:val="002D5A79"/>
    <w:rsid w:val="0030040D"/>
    <w:rsid w:val="003076FD"/>
    <w:rsid w:val="003155FE"/>
    <w:rsid w:val="00317005"/>
    <w:rsid w:val="00330050"/>
    <w:rsid w:val="00335259"/>
    <w:rsid w:val="00363EC1"/>
    <w:rsid w:val="003929F1"/>
    <w:rsid w:val="003A1B63"/>
    <w:rsid w:val="003A41A1"/>
    <w:rsid w:val="003B2326"/>
    <w:rsid w:val="003C2FD5"/>
    <w:rsid w:val="00400251"/>
    <w:rsid w:val="00410690"/>
    <w:rsid w:val="00434D0D"/>
    <w:rsid w:val="00437ED0"/>
    <w:rsid w:val="00440CD8"/>
    <w:rsid w:val="00443837"/>
    <w:rsid w:val="00447DAA"/>
    <w:rsid w:val="00450F66"/>
    <w:rsid w:val="004541A2"/>
    <w:rsid w:val="00461739"/>
    <w:rsid w:val="00467865"/>
    <w:rsid w:val="00475373"/>
    <w:rsid w:val="0048685F"/>
    <w:rsid w:val="00490804"/>
    <w:rsid w:val="004A1437"/>
    <w:rsid w:val="004A4198"/>
    <w:rsid w:val="004A54EA"/>
    <w:rsid w:val="004B0578"/>
    <w:rsid w:val="004C592C"/>
    <w:rsid w:val="004E34C6"/>
    <w:rsid w:val="004F62AD"/>
    <w:rsid w:val="0050036C"/>
    <w:rsid w:val="00501AE8"/>
    <w:rsid w:val="00504B65"/>
    <w:rsid w:val="005114CE"/>
    <w:rsid w:val="005171EC"/>
    <w:rsid w:val="0052122B"/>
    <w:rsid w:val="00524B05"/>
    <w:rsid w:val="005557F6"/>
    <w:rsid w:val="00563778"/>
    <w:rsid w:val="00581900"/>
    <w:rsid w:val="00591F9F"/>
    <w:rsid w:val="005A6289"/>
    <w:rsid w:val="005B2165"/>
    <w:rsid w:val="005B4AE2"/>
    <w:rsid w:val="005E6363"/>
    <w:rsid w:val="005E63CC"/>
    <w:rsid w:val="005F6E87"/>
    <w:rsid w:val="005F79B9"/>
    <w:rsid w:val="00607FED"/>
    <w:rsid w:val="006107CF"/>
    <w:rsid w:val="00613129"/>
    <w:rsid w:val="00617C65"/>
    <w:rsid w:val="00625E9A"/>
    <w:rsid w:val="0063459A"/>
    <w:rsid w:val="00644125"/>
    <w:rsid w:val="0066126B"/>
    <w:rsid w:val="00682C69"/>
    <w:rsid w:val="006D2635"/>
    <w:rsid w:val="006D779C"/>
    <w:rsid w:val="006E3A01"/>
    <w:rsid w:val="006E4F63"/>
    <w:rsid w:val="006E729E"/>
    <w:rsid w:val="00722A00"/>
    <w:rsid w:val="00724FA4"/>
    <w:rsid w:val="007325A9"/>
    <w:rsid w:val="0075451A"/>
    <w:rsid w:val="007602AC"/>
    <w:rsid w:val="007644D4"/>
    <w:rsid w:val="00766867"/>
    <w:rsid w:val="0077373E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67E6"/>
    <w:rsid w:val="0080181D"/>
    <w:rsid w:val="008060EA"/>
    <w:rsid w:val="008107D6"/>
    <w:rsid w:val="00841645"/>
    <w:rsid w:val="00852EC6"/>
    <w:rsid w:val="00856C35"/>
    <w:rsid w:val="00857DD4"/>
    <w:rsid w:val="008667B0"/>
    <w:rsid w:val="00871876"/>
    <w:rsid w:val="00875259"/>
    <w:rsid w:val="008753A7"/>
    <w:rsid w:val="008824FE"/>
    <w:rsid w:val="0088782D"/>
    <w:rsid w:val="008B7081"/>
    <w:rsid w:val="008B724A"/>
    <w:rsid w:val="008D7A67"/>
    <w:rsid w:val="008F2F8A"/>
    <w:rsid w:val="008F5BCD"/>
    <w:rsid w:val="00902964"/>
    <w:rsid w:val="00920507"/>
    <w:rsid w:val="00933455"/>
    <w:rsid w:val="0094790F"/>
    <w:rsid w:val="00964DEB"/>
    <w:rsid w:val="00966B90"/>
    <w:rsid w:val="00970FBF"/>
    <w:rsid w:val="009737B7"/>
    <w:rsid w:val="009802C4"/>
    <w:rsid w:val="00990ACC"/>
    <w:rsid w:val="009976D9"/>
    <w:rsid w:val="00997A3E"/>
    <w:rsid w:val="009A12D5"/>
    <w:rsid w:val="009A4EA3"/>
    <w:rsid w:val="009A512F"/>
    <w:rsid w:val="009A55DC"/>
    <w:rsid w:val="009C220D"/>
    <w:rsid w:val="009D3CF0"/>
    <w:rsid w:val="00A211B2"/>
    <w:rsid w:val="00A2727E"/>
    <w:rsid w:val="00A3414A"/>
    <w:rsid w:val="00A35524"/>
    <w:rsid w:val="00A47BED"/>
    <w:rsid w:val="00A60C9E"/>
    <w:rsid w:val="00A67560"/>
    <w:rsid w:val="00A74F99"/>
    <w:rsid w:val="00A82BA3"/>
    <w:rsid w:val="00A94ACC"/>
    <w:rsid w:val="00AA2EA7"/>
    <w:rsid w:val="00AB31D6"/>
    <w:rsid w:val="00AE6FA4"/>
    <w:rsid w:val="00AF26F2"/>
    <w:rsid w:val="00B03907"/>
    <w:rsid w:val="00B11811"/>
    <w:rsid w:val="00B15C43"/>
    <w:rsid w:val="00B311E1"/>
    <w:rsid w:val="00B4525E"/>
    <w:rsid w:val="00B4735C"/>
    <w:rsid w:val="00B579DF"/>
    <w:rsid w:val="00B7431B"/>
    <w:rsid w:val="00B866E1"/>
    <w:rsid w:val="00B90EC2"/>
    <w:rsid w:val="00BA268F"/>
    <w:rsid w:val="00BB0D39"/>
    <w:rsid w:val="00BC07E3"/>
    <w:rsid w:val="00C079CA"/>
    <w:rsid w:val="00C438F1"/>
    <w:rsid w:val="00C45FDA"/>
    <w:rsid w:val="00C46411"/>
    <w:rsid w:val="00C67741"/>
    <w:rsid w:val="00C73952"/>
    <w:rsid w:val="00C74647"/>
    <w:rsid w:val="00C76039"/>
    <w:rsid w:val="00C76480"/>
    <w:rsid w:val="00C80AD2"/>
    <w:rsid w:val="00C82C12"/>
    <w:rsid w:val="00C857D8"/>
    <w:rsid w:val="00C92A3C"/>
    <w:rsid w:val="00C92FD6"/>
    <w:rsid w:val="00CE00E7"/>
    <w:rsid w:val="00CE5DC7"/>
    <w:rsid w:val="00CE7D54"/>
    <w:rsid w:val="00D03E7F"/>
    <w:rsid w:val="00D14E73"/>
    <w:rsid w:val="00D25AEC"/>
    <w:rsid w:val="00D35174"/>
    <w:rsid w:val="00D55AFA"/>
    <w:rsid w:val="00D6155E"/>
    <w:rsid w:val="00D762A5"/>
    <w:rsid w:val="00D83A19"/>
    <w:rsid w:val="00D86A85"/>
    <w:rsid w:val="00D90A75"/>
    <w:rsid w:val="00D95EBF"/>
    <w:rsid w:val="00DA4514"/>
    <w:rsid w:val="00DC47A2"/>
    <w:rsid w:val="00DD6B3C"/>
    <w:rsid w:val="00DE1551"/>
    <w:rsid w:val="00DE1A09"/>
    <w:rsid w:val="00DE7FB7"/>
    <w:rsid w:val="00E106E2"/>
    <w:rsid w:val="00E20DDA"/>
    <w:rsid w:val="00E254E1"/>
    <w:rsid w:val="00E32A8B"/>
    <w:rsid w:val="00E36054"/>
    <w:rsid w:val="00E37E7B"/>
    <w:rsid w:val="00E46E04"/>
    <w:rsid w:val="00E50CB6"/>
    <w:rsid w:val="00E801C6"/>
    <w:rsid w:val="00E81DBF"/>
    <w:rsid w:val="00E844A1"/>
    <w:rsid w:val="00E87396"/>
    <w:rsid w:val="00E96F6F"/>
    <w:rsid w:val="00EB478A"/>
    <w:rsid w:val="00EC42A3"/>
    <w:rsid w:val="00EF7DB4"/>
    <w:rsid w:val="00F03916"/>
    <w:rsid w:val="00F21880"/>
    <w:rsid w:val="00F83033"/>
    <w:rsid w:val="00F966AA"/>
    <w:rsid w:val="00FB538F"/>
    <w:rsid w:val="00FC3071"/>
    <w:rsid w:val="00FD5902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B2681B4"/>
  <w15:docId w15:val="{384BFA38-90EA-40D8-AD5E-63214A35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NoSpacing">
    <w:name w:val="No Spacing"/>
    <w:link w:val="NoSpacingChar"/>
    <w:uiPriority w:val="1"/>
    <w:qFormat/>
    <w:rsid w:val="008B724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724A"/>
    <w:rPr>
      <w:rFonts w:asciiTheme="minorHAnsi" w:eastAsiaTheme="minorEastAsia" w:hAnsiTheme="minorHAnsi" w:cstheme="minorBidi"/>
      <w:sz w:val="22"/>
      <w:szCs w:val="22"/>
    </w:rPr>
  </w:style>
  <w:style w:type="paragraph" w:customStyle="1" w:styleId="section1">
    <w:name w:val="section1"/>
    <w:basedOn w:val="Normal"/>
    <w:uiPriority w:val="99"/>
    <w:rsid w:val="00EF7DB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675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9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d.cash/pay/10127151901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1028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374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Avonis Daniel</dc:creator>
  <cp:keywords/>
  <cp:lastModifiedBy>Alousia Faisal</cp:lastModifiedBy>
  <cp:revision>3</cp:revision>
  <cp:lastPrinted>2019-06-12T19:46:00Z</cp:lastPrinted>
  <dcterms:created xsi:type="dcterms:W3CDTF">2023-04-17T19:20:00Z</dcterms:created>
  <dcterms:modified xsi:type="dcterms:W3CDTF">2023-04-17T19:48:00Z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